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4B26" w14:textId="7A332F61" w:rsidR="00F5689F" w:rsidRDefault="007B0BE7" w:rsidP="00F5689F">
      <w:r>
        <w:t xml:space="preserve"> </w:t>
      </w:r>
    </w:p>
    <w:tbl>
      <w:tblPr>
        <w:tblW w:w="5883" w:type="pct"/>
        <w:tblInd w:w="-1134" w:type="dxa"/>
        <w:tblLayout w:type="fixed"/>
        <w:tblLook w:val="0600" w:firstRow="0" w:lastRow="0" w:firstColumn="0" w:lastColumn="0" w:noHBand="1" w:noVBand="1"/>
      </w:tblPr>
      <w:tblGrid>
        <w:gridCol w:w="2220"/>
        <w:gridCol w:w="2883"/>
        <w:gridCol w:w="242"/>
        <w:gridCol w:w="237"/>
        <w:gridCol w:w="6622"/>
      </w:tblGrid>
      <w:tr w:rsidR="00E427D9" w:rsidRPr="008539E9" w14:paraId="32C96B33" w14:textId="77777777" w:rsidTr="00E427D9">
        <w:trPr>
          <w:trHeight w:val="61"/>
        </w:trPr>
        <w:tc>
          <w:tcPr>
            <w:tcW w:w="2091" w:type="pct"/>
            <w:gridSpan w:val="2"/>
            <w:vMerge w:val="restart"/>
          </w:tcPr>
          <w:p w14:paraId="4701D6EF" w14:textId="579F2E07" w:rsidR="00D62214" w:rsidRPr="007B0BE7" w:rsidRDefault="00D62214" w:rsidP="00845F10">
            <w:pPr>
              <w:pStyle w:val="Subtitle"/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8241" behindDoc="0" locked="0" layoutInCell="1" allowOverlap="1" wp14:anchorId="1A134D86" wp14:editId="6079FF3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0</wp:posOffset>
                  </wp:positionV>
                  <wp:extent cx="3251200" cy="1581150"/>
                  <wp:effectExtent l="0" t="0" r="6350" b="0"/>
                  <wp:wrapTopAndBottom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1581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2C9F587B" w14:textId="579F2E07" w:rsidR="00D62214" w:rsidRPr="008539E9" w:rsidRDefault="00D62214" w:rsidP="00845F10">
            <w:pPr>
              <w:pStyle w:val="Title"/>
              <w:rPr>
                <w:sz w:val="8"/>
                <w:szCs w:val="8"/>
              </w:rPr>
            </w:pPr>
          </w:p>
        </w:tc>
        <w:tc>
          <w:tcPr>
            <w:tcW w:w="99" w:type="pct"/>
          </w:tcPr>
          <w:p w14:paraId="66B86E6F" w14:textId="2DD2D043" w:rsidR="00D62214" w:rsidRPr="008539E9" w:rsidRDefault="00D62214" w:rsidP="008539E9">
            <w:pPr>
              <w:rPr>
                <w:sz w:val="8"/>
                <w:szCs w:val="8"/>
              </w:rPr>
            </w:pPr>
          </w:p>
        </w:tc>
        <w:tc>
          <w:tcPr>
            <w:tcW w:w="97" w:type="pct"/>
          </w:tcPr>
          <w:p w14:paraId="78122F5C" w14:textId="6785E98F" w:rsidR="00D62214" w:rsidRPr="008539E9" w:rsidRDefault="00D62214" w:rsidP="008539E9">
            <w:pPr>
              <w:rPr>
                <w:sz w:val="8"/>
                <w:szCs w:val="8"/>
              </w:rPr>
            </w:pPr>
          </w:p>
        </w:tc>
        <w:tc>
          <w:tcPr>
            <w:tcW w:w="2713" w:type="pct"/>
            <w:shd w:val="clear" w:color="auto" w:fill="CC0066"/>
          </w:tcPr>
          <w:p w14:paraId="6CAFE3F7" w14:textId="1A31EE40" w:rsidR="00D62214" w:rsidRPr="008539E9" w:rsidRDefault="00D62214" w:rsidP="008539E9">
            <w:pPr>
              <w:rPr>
                <w:sz w:val="8"/>
                <w:szCs w:val="8"/>
              </w:rPr>
            </w:pPr>
          </w:p>
        </w:tc>
      </w:tr>
      <w:tr w:rsidR="00E427D9" w:rsidRPr="00D108B0" w14:paraId="504BF28F" w14:textId="77777777" w:rsidTr="00E427D9">
        <w:trPr>
          <w:trHeight w:val="564"/>
        </w:trPr>
        <w:tc>
          <w:tcPr>
            <w:tcW w:w="2091" w:type="pct"/>
            <w:gridSpan w:val="2"/>
            <w:vMerge/>
          </w:tcPr>
          <w:p w14:paraId="74224FBA" w14:textId="77777777" w:rsidR="00D62214" w:rsidRPr="00845F10" w:rsidRDefault="00D62214" w:rsidP="00845F10">
            <w:pPr>
              <w:pStyle w:val="Title"/>
            </w:pPr>
          </w:p>
        </w:tc>
        <w:tc>
          <w:tcPr>
            <w:tcW w:w="99" w:type="pct"/>
          </w:tcPr>
          <w:p w14:paraId="3C9668FC" w14:textId="77777777" w:rsidR="00D62214" w:rsidRPr="00845F10" w:rsidRDefault="00D62214" w:rsidP="00845F10">
            <w:pPr>
              <w:pStyle w:val="Subtitle"/>
            </w:pPr>
          </w:p>
        </w:tc>
        <w:tc>
          <w:tcPr>
            <w:tcW w:w="97" w:type="pct"/>
          </w:tcPr>
          <w:p w14:paraId="6359885B" w14:textId="4C71960E" w:rsidR="00D62214" w:rsidRPr="00845F10" w:rsidRDefault="00D62214" w:rsidP="00845F10">
            <w:pPr>
              <w:pStyle w:val="Subtitle"/>
            </w:pPr>
          </w:p>
        </w:tc>
        <w:tc>
          <w:tcPr>
            <w:tcW w:w="2713" w:type="pct"/>
            <w:vMerge w:val="restart"/>
            <w:tcMar>
              <w:top w:w="144" w:type="dxa"/>
              <w:left w:w="115" w:type="dxa"/>
              <w:right w:w="115" w:type="dxa"/>
            </w:tcMar>
          </w:tcPr>
          <w:p w14:paraId="39234357" w14:textId="745EF769" w:rsidR="00D62214" w:rsidRPr="00487C32" w:rsidRDefault="00D62214" w:rsidP="00D62214">
            <w:pPr>
              <w:rPr>
                <w:rFonts w:ascii="Arial" w:hAnsi="Arial"/>
                <w:sz w:val="20"/>
                <w:szCs w:val="20"/>
                <w:lang w:val="ru-RU"/>
              </w:rPr>
            </w:pPr>
            <w:r w:rsidRPr="00487C32">
              <w:rPr>
                <w:rFonts w:ascii="Arial" w:hAnsi="Arial"/>
                <w:sz w:val="20"/>
                <w:szCs w:val="20"/>
                <w:lang w:val="ru-RU"/>
              </w:rPr>
              <w:t>Автономная некоммерческая организация по оказанию всесторонней помощи пациентам</w:t>
            </w:r>
          </w:p>
          <w:p w14:paraId="7DB8C8FF" w14:textId="1B32744C" w:rsidR="00D62214" w:rsidRDefault="00D62214" w:rsidP="00D62214">
            <w:pPr>
              <w:rPr>
                <w:rFonts w:ascii="Arial" w:hAnsi="Arial"/>
                <w:sz w:val="20"/>
                <w:szCs w:val="20"/>
                <w:lang w:val="ru-RU"/>
              </w:rPr>
            </w:pPr>
            <w:r w:rsidRPr="00487C32">
              <w:rPr>
                <w:rFonts w:ascii="Arial" w:hAnsi="Arial"/>
                <w:sz w:val="20"/>
                <w:szCs w:val="20"/>
                <w:lang w:val="ru-RU"/>
              </w:rPr>
              <w:t>с онкологическим диагнозом и их близким</w:t>
            </w:r>
            <w:r w:rsidR="00487C32">
              <w:rPr>
                <w:rFonts w:ascii="Arial" w:hAnsi="Arial"/>
                <w:sz w:val="20"/>
                <w:szCs w:val="20"/>
                <w:lang w:val="ru-RU"/>
              </w:rPr>
              <w:t xml:space="preserve"> </w:t>
            </w:r>
            <w:r w:rsidR="00487C32" w:rsidRPr="00487C32">
              <w:rPr>
                <w:rFonts w:ascii="Arial" w:hAnsi="Arial"/>
                <w:b/>
                <w:bCs/>
                <w:sz w:val="20"/>
                <w:szCs w:val="20"/>
                <w:lang w:val="ru-RU"/>
              </w:rPr>
              <w:t>«Ореол Жизни»</w:t>
            </w:r>
            <w:r w:rsidRPr="00487C32">
              <w:rPr>
                <w:rFonts w:ascii="Arial" w:hAnsi="Arial"/>
                <w:sz w:val="20"/>
                <w:szCs w:val="20"/>
                <w:lang w:val="ru-RU"/>
              </w:rPr>
              <w:t xml:space="preserve"> </w:t>
            </w:r>
            <w:r w:rsidR="00487C32">
              <w:rPr>
                <w:rFonts w:ascii="Arial" w:hAnsi="Arial"/>
                <w:sz w:val="20"/>
                <w:szCs w:val="20"/>
                <w:lang w:val="ru-RU"/>
              </w:rPr>
              <w:t xml:space="preserve"> </w:t>
            </w:r>
          </w:p>
          <w:p w14:paraId="77DEB303" w14:textId="77777777" w:rsidR="00487C32" w:rsidRPr="00487C32" w:rsidRDefault="00487C32" w:rsidP="00D62214">
            <w:pPr>
              <w:rPr>
                <w:rFonts w:ascii="Arial" w:hAnsi="Arial"/>
                <w:sz w:val="20"/>
                <w:szCs w:val="20"/>
                <w:lang w:val="ru" w:eastAsia="ru-RU" w:bidi="ar-SA"/>
              </w:rPr>
            </w:pPr>
          </w:p>
          <w:p w14:paraId="35300821" w14:textId="77777777" w:rsidR="00E427D9" w:rsidRDefault="00D62214" w:rsidP="00487C32">
            <w:pPr>
              <w:widowControl/>
              <w:autoSpaceDE/>
              <w:autoSpaceDN/>
              <w:spacing w:line="276" w:lineRule="auto"/>
              <w:rPr>
                <w:rFonts w:ascii="Arial" w:hAnsi="Arial"/>
                <w:sz w:val="20"/>
                <w:szCs w:val="20"/>
                <w:lang w:val="ru" w:eastAsia="ru-RU" w:bidi="ar-SA"/>
              </w:rPr>
            </w:pPr>
            <w:r w:rsidRPr="00D62214">
              <w:rPr>
                <w:rFonts w:ascii="Arial" w:hAnsi="Arial"/>
                <w:sz w:val="20"/>
                <w:szCs w:val="20"/>
                <w:lang w:val="ru" w:eastAsia="ru-RU" w:bidi="ar-SA"/>
              </w:rPr>
              <w:t>141018, Московская область</w:t>
            </w:r>
            <w:r w:rsidR="00487C32">
              <w:rPr>
                <w:rFonts w:ascii="Arial" w:hAnsi="Arial"/>
                <w:sz w:val="20"/>
                <w:szCs w:val="20"/>
                <w:lang w:val="ru" w:eastAsia="ru-RU" w:bidi="ar-SA"/>
              </w:rPr>
              <w:t>,</w:t>
            </w:r>
            <w:r w:rsidRPr="00487C32">
              <w:rPr>
                <w:rFonts w:ascii="Arial" w:hAnsi="Arial"/>
                <w:sz w:val="20"/>
                <w:szCs w:val="20"/>
                <w:lang w:val="ru" w:eastAsia="ru-RU" w:bidi="ar-SA"/>
              </w:rPr>
              <w:t xml:space="preserve"> г Мытищи</w:t>
            </w:r>
            <w:r w:rsidR="00487C32">
              <w:rPr>
                <w:rFonts w:ascii="Arial" w:hAnsi="Arial"/>
                <w:sz w:val="20"/>
                <w:szCs w:val="20"/>
                <w:lang w:val="ru" w:eastAsia="ru-RU" w:bidi="ar-SA"/>
              </w:rPr>
              <w:t xml:space="preserve"> </w:t>
            </w:r>
          </w:p>
          <w:p w14:paraId="33560B9B" w14:textId="6858E402" w:rsidR="00487C32" w:rsidRDefault="00D62214" w:rsidP="00487C32">
            <w:pPr>
              <w:widowControl/>
              <w:autoSpaceDE/>
              <w:autoSpaceDN/>
              <w:spacing w:line="276" w:lineRule="auto"/>
              <w:rPr>
                <w:rFonts w:ascii="Arial" w:hAnsi="Arial"/>
                <w:sz w:val="20"/>
                <w:szCs w:val="20"/>
                <w:lang w:val="ru" w:eastAsia="ru-RU" w:bidi="ar-SA"/>
              </w:rPr>
            </w:pPr>
            <w:r w:rsidRPr="00487C32">
              <w:rPr>
                <w:rFonts w:ascii="Arial" w:hAnsi="Arial"/>
                <w:sz w:val="20"/>
                <w:szCs w:val="20"/>
                <w:lang w:val="ru" w:eastAsia="ru-RU" w:bidi="ar-SA"/>
              </w:rPr>
              <w:t>Новомытищинский пр-кт, д. 68, кв. 27</w:t>
            </w:r>
          </w:p>
          <w:p w14:paraId="203AA6EC" w14:textId="77777777" w:rsidR="00487C32" w:rsidRDefault="00D62214" w:rsidP="00487C32">
            <w:pPr>
              <w:widowControl/>
              <w:autoSpaceDE/>
              <w:autoSpaceDN/>
              <w:spacing w:line="276" w:lineRule="auto"/>
              <w:rPr>
                <w:rFonts w:ascii="Arial" w:hAnsi="Arial"/>
                <w:sz w:val="20"/>
                <w:szCs w:val="20"/>
                <w:lang w:val="ru" w:eastAsia="ru-RU" w:bidi="ar-SA"/>
              </w:rPr>
            </w:pPr>
            <w:r w:rsidRPr="00487C32">
              <w:rPr>
                <w:rFonts w:ascii="Arial" w:hAnsi="Arial"/>
                <w:sz w:val="20"/>
                <w:szCs w:val="20"/>
                <w:lang w:val="ru" w:eastAsia="ru-RU" w:bidi="ar-SA"/>
              </w:rPr>
              <w:t>ОГРН 1225000066367</w:t>
            </w:r>
          </w:p>
          <w:p w14:paraId="1BD01049" w14:textId="77777777" w:rsidR="00487C32" w:rsidRDefault="00D62214" w:rsidP="00487C32">
            <w:pPr>
              <w:widowControl/>
              <w:autoSpaceDE/>
              <w:autoSpaceDN/>
              <w:spacing w:line="276" w:lineRule="auto"/>
              <w:rPr>
                <w:rFonts w:ascii="Arial" w:hAnsi="Arial"/>
                <w:sz w:val="20"/>
                <w:szCs w:val="20"/>
                <w:lang w:val="ru" w:eastAsia="ru-RU" w:bidi="ar-SA"/>
              </w:rPr>
            </w:pPr>
            <w:r w:rsidRPr="00487C32">
              <w:rPr>
                <w:rFonts w:ascii="Arial" w:hAnsi="Arial"/>
                <w:sz w:val="20"/>
                <w:szCs w:val="20"/>
                <w:lang w:val="ru" w:eastAsia="ru-RU" w:bidi="ar-SA"/>
              </w:rPr>
              <w:t>ИНН 5029270489</w:t>
            </w:r>
          </w:p>
          <w:p w14:paraId="31D09327" w14:textId="79EB53B0" w:rsidR="00487C32" w:rsidRDefault="00D62214" w:rsidP="00487C32">
            <w:pPr>
              <w:widowControl/>
              <w:autoSpaceDE/>
              <w:autoSpaceDN/>
              <w:spacing w:line="276" w:lineRule="auto"/>
              <w:rPr>
                <w:rFonts w:ascii="Arial" w:hAnsi="Arial"/>
                <w:sz w:val="20"/>
                <w:szCs w:val="20"/>
                <w:lang w:val="ru" w:eastAsia="ru-RU" w:bidi="ar-SA"/>
              </w:rPr>
            </w:pPr>
            <w:r w:rsidRPr="00487C32">
              <w:rPr>
                <w:rFonts w:ascii="Arial" w:hAnsi="Arial"/>
                <w:sz w:val="20"/>
                <w:szCs w:val="20"/>
                <w:lang w:val="ru" w:eastAsia="ru-RU" w:bidi="ar-SA"/>
              </w:rPr>
              <w:t>КПП 502901001</w:t>
            </w:r>
          </w:p>
          <w:p w14:paraId="34AF9DF8" w14:textId="7A0D5BBF" w:rsidR="00D62214" w:rsidRPr="00487C32" w:rsidRDefault="00D62214" w:rsidP="00487C32">
            <w:pPr>
              <w:widowControl/>
              <w:autoSpaceDE/>
              <w:autoSpaceDN/>
              <w:spacing w:line="276" w:lineRule="auto"/>
              <w:rPr>
                <w:rFonts w:ascii="Arial" w:hAnsi="Arial"/>
                <w:b/>
                <w:bCs/>
                <w:sz w:val="20"/>
                <w:szCs w:val="20"/>
                <w:lang w:val="ru" w:eastAsia="ru-RU" w:bidi="ar-SA"/>
              </w:rPr>
            </w:pPr>
            <w:r w:rsidRPr="00487C32">
              <w:rPr>
                <w:rFonts w:ascii="Arial" w:hAnsi="Arial"/>
                <w:b/>
                <w:bCs/>
                <w:sz w:val="20"/>
                <w:szCs w:val="20"/>
                <w:lang w:val="ru" w:eastAsia="ru-RU" w:bidi="ar-SA"/>
              </w:rPr>
              <w:t>aureole.de.vie@gmail.com</w:t>
            </w:r>
          </w:p>
        </w:tc>
      </w:tr>
      <w:tr w:rsidR="00E427D9" w:rsidRPr="00D108B0" w14:paraId="27D6E4EF" w14:textId="77777777" w:rsidTr="00E427D9">
        <w:trPr>
          <w:trHeight w:val="1446"/>
        </w:trPr>
        <w:tc>
          <w:tcPr>
            <w:tcW w:w="2091" w:type="pct"/>
            <w:gridSpan w:val="2"/>
            <w:vMerge/>
          </w:tcPr>
          <w:p w14:paraId="0CA52C06" w14:textId="77777777" w:rsidR="00D62214" w:rsidRPr="00D62214" w:rsidRDefault="00D62214" w:rsidP="007B0BE7">
            <w:pPr>
              <w:pStyle w:val="Title"/>
              <w:rPr>
                <w:lang w:val="ru-RU"/>
              </w:rPr>
            </w:pPr>
          </w:p>
        </w:tc>
        <w:tc>
          <w:tcPr>
            <w:tcW w:w="99" w:type="pct"/>
          </w:tcPr>
          <w:p w14:paraId="31FD578C" w14:textId="77777777" w:rsidR="00D62214" w:rsidRPr="00D62214" w:rsidRDefault="00D62214" w:rsidP="00F5689F">
            <w:pPr>
              <w:rPr>
                <w:noProof/>
                <w:lang w:val="ru-RU"/>
              </w:rPr>
            </w:pPr>
          </w:p>
        </w:tc>
        <w:tc>
          <w:tcPr>
            <w:tcW w:w="97" w:type="pct"/>
          </w:tcPr>
          <w:p w14:paraId="37968E03" w14:textId="0892F4B4" w:rsidR="00D62214" w:rsidRPr="00D62214" w:rsidRDefault="00D62214" w:rsidP="00F5689F">
            <w:pPr>
              <w:rPr>
                <w:lang w:val="ru-RU"/>
              </w:rPr>
            </w:pPr>
          </w:p>
        </w:tc>
        <w:tc>
          <w:tcPr>
            <w:tcW w:w="2713" w:type="pct"/>
            <w:vMerge/>
          </w:tcPr>
          <w:p w14:paraId="25D2ECE5" w14:textId="77777777" w:rsidR="00D62214" w:rsidRPr="00D62214" w:rsidRDefault="00D62214" w:rsidP="00964E0A">
            <w:pPr>
              <w:pStyle w:val="ContactInfo"/>
              <w:rPr>
                <w:lang w:val="ru-RU"/>
              </w:rPr>
            </w:pPr>
          </w:p>
        </w:tc>
      </w:tr>
      <w:tr w:rsidR="00E427D9" w:rsidRPr="00D108B0" w14:paraId="2380CFEC" w14:textId="77777777" w:rsidTr="00E427D9">
        <w:trPr>
          <w:trHeight w:val="77"/>
        </w:trPr>
        <w:tc>
          <w:tcPr>
            <w:tcW w:w="910" w:type="pct"/>
            <w:shd w:val="clear" w:color="auto" w:fill="CC0066"/>
          </w:tcPr>
          <w:p w14:paraId="7A197332" w14:textId="77777777" w:rsidR="00D62214" w:rsidRPr="00D62214" w:rsidRDefault="00D62214" w:rsidP="007B0BE7">
            <w:pPr>
              <w:rPr>
                <w:sz w:val="8"/>
                <w:szCs w:val="8"/>
                <w:lang w:val="ru-RU"/>
              </w:rPr>
            </w:pPr>
          </w:p>
        </w:tc>
        <w:tc>
          <w:tcPr>
            <w:tcW w:w="1180" w:type="pct"/>
            <w:shd w:val="clear" w:color="auto" w:fill="CC0066"/>
          </w:tcPr>
          <w:p w14:paraId="3D654538" w14:textId="77777777" w:rsidR="00D62214" w:rsidRPr="00D62214" w:rsidRDefault="00D62214" w:rsidP="007B0BE7">
            <w:pPr>
              <w:rPr>
                <w:sz w:val="8"/>
                <w:szCs w:val="8"/>
                <w:lang w:val="ru-RU"/>
              </w:rPr>
            </w:pPr>
          </w:p>
        </w:tc>
        <w:tc>
          <w:tcPr>
            <w:tcW w:w="99" w:type="pct"/>
            <w:shd w:val="clear" w:color="auto" w:fill="CC0066"/>
          </w:tcPr>
          <w:p w14:paraId="2C1F8DF2" w14:textId="77777777" w:rsidR="00D62214" w:rsidRPr="00D62214" w:rsidRDefault="00D62214" w:rsidP="007B0BE7">
            <w:pPr>
              <w:rPr>
                <w:sz w:val="8"/>
                <w:szCs w:val="8"/>
                <w:lang w:val="ru-RU"/>
              </w:rPr>
            </w:pPr>
          </w:p>
        </w:tc>
        <w:tc>
          <w:tcPr>
            <w:tcW w:w="97" w:type="pct"/>
            <w:shd w:val="clear" w:color="auto" w:fill="CC0066"/>
          </w:tcPr>
          <w:p w14:paraId="711D3927" w14:textId="5F1462CF" w:rsidR="00D62214" w:rsidRPr="00D62214" w:rsidRDefault="00D62214" w:rsidP="007B0BE7">
            <w:pPr>
              <w:rPr>
                <w:sz w:val="8"/>
                <w:szCs w:val="8"/>
                <w:lang w:val="ru-RU"/>
              </w:rPr>
            </w:pPr>
          </w:p>
        </w:tc>
        <w:tc>
          <w:tcPr>
            <w:tcW w:w="2713" w:type="pct"/>
            <w:shd w:val="clear" w:color="auto" w:fill="CC0066"/>
          </w:tcPr>
          <w:p w14:paraId="092675C6" w14:textId="3CC526A8" w:rsidR="00D62214" w:rsidRPr="00D62214" w:rsidRDefault="00D62214" w:rsidP="00D62214">
            <w:pPr>
              <w:tabs>
                <w:tab w:val="left" w:pos="3930"/>
              </w:tabs>
              <w:rPr>
                <w:sz w:val="8"/>
                <w:szCs w:val="8"/>
                <w:lang w:val="ru-RU"/>
              </w:rPr>
            </w:pPr>
            <w:r>
              <w:rPr>
                <w:sz w:val="8"/>
                <w:szCs w:val="8"/>
                <w:lang w:val="ru-RU"/>
              </w:rPr>
              <w:tab/>
            </w:r>
          </w:p>
        </w:tc>
      </w:tr>
    </w:tbl>
    <w:p w14:paraId="324E567F" w14:textId="0F75D30D" w:rsidR="00F362A4" w:rsidRDefault="00F362A4" w:rsidP="003E0D9A">
      <w:pPr>
        <w:rPr>
          <w:lang w:val="ru-RU"/>
        </w:rPr>
      </w:pPr>
    </w:p>
    <w:p w14:paraId="445B0472" w14:textId="6798E983" w:rsidR="006555A7" w:rsidRPr="00F362E6" w:rsidRDefault="006555A7" w:rsidP="003E0D9A">
      <w:pPr>
        <w:rPr>
          <w:b/>
          <w:bCs/>
          <w:lang w:val="ru-RU"/>
        </w:rPr>
      </w:pPr>
    </w:p>
    <w:p w14:paraId="40FCD939" w14:textId="4DB57505" w:rsidR="006555A7" w:rsidRPr="00F362E6" w:rsidRDefault="0066454D" w:rsidP="00DA7B2B">
      <w:pPr>
        <w:ind w:left="2880" w:firstLine="720"/>
        <w:jc w:val="both"/>
        <w:rPr>
          <w:b/>
          <w:bCs/>
          <w:sz w:val="24"/>
          <w:szCs w:val="24"/>
          <w:lang w:val="ru-RU"/>
        </w:rPr>
      </w:pPr>
      <w:r w:rsidRPr="00F362E6">
        <w:rPr>
          <w:b/>
          <w:bCs/>
          <w:sz w:val="24"/>
          <w:szCs w:val="24"/>
          <w:lang w:val="ru-RU"/>
        </w:rPr>
        <w:t>Программа мероприя</w:t>
      </w:r>
      <w:r w:rsidR="00DA7B2B" w:rsidRPr="00F362E6">
        <w:rPr>
          <w:b/>
          <w:bCs/>
          <w:sz w:val="24"/>
          <w:szCs w:val="24"/>
          <w:lang w:val="ru-RU"/>
        </w:rPr>
        <w:t>тия.</w:t>
      </w:r>
    </w:p>
    <w:p w14:paraId="3B9A9A33" w14:textId="77777777" w:rsidR="00DA7B2B" w:rsidRDefault="00DA7B2B" w:rsidP="00DA7B2B">
      <w:pPr>
        <w:ind w:left="2880" w:firstLine="720"/>
        <w:jc w:val="both"/>
        <w:rPr>
          <w:sz w:val="24"/>
          <w:szCs w:val="24"/>
          <w:lang w:val="ru-RU"/>
        </w:rPr>
      </w:pPr>
    </w:p>
    <w:p w14:paraId="7ED9345C" w14:textId="77777777" w:rsidR="00D5188F" w:rsidRPr="00D5188F" w:rsidRDefault="00D5188F" w:rsidP="00D5188F">
      <w:pPr>
        <w:rPr>
          <w:lang w:val="ru-RU"/>
        </w:rPr>
      </w:pPr>
      <w:r>
        <w:t> </w:t>
      </w:r>
    </w:p>
    <w:p w14:paraId="6DBAA95A" w14:textId="77777777" w:rsidR="00D5188F" w:rsidRPr="00D5188F" w:rsidRDefault="00D5188F" w:rsidP="00D5188F">
      <w:pPr>
        <w:rPr>
          <w:lang w:val="ru-RU"/>
        </w:rPr>
      </w:pPr>
      <w:r w:rsidRPr="00D5188F">
        <w:rPr>
          <w:lang w:val="ru-RU"/>
        </w:rPr>
        <w:t>11.05 - 11.25 Вступительное слово организаторов. Подведение итогов года.</w:t>
      </w:r>
    </w:p>
    <w:p w14:paraId="2CFFCC52" w14:textId="77777777" w:rsidR="00D5188F" w:rsidRPr="00D5188F" w:rsidRDefault="00D5188F" w:rsidP="00D5188F">
      <w:pPr>
        <w:rPr>
          <w:lang w:val="ru-RU"/>
        </w:rPr>
      </w:pPr>
    </w:p>
    <w:p w14:paraId="6C4E2B8C" w14:textId="77777777" w:rsidR="00D5188F" w:rsidRPr="00D5188F" w:rsidRDefault="00D5188F" w:rsidP="00D5188F">
      <w:pPr>
        <w:rPr>
          <w:b/>
          <w:bCs/>
          <w:u w:val="single"/>
          <w:lang w:val="ru-RU"/>
        </w:rPr>
      </w:pPr>
      <w:r w:rsidRPr="00D5188F">
        <w:rPr>
          <w:b/>
          <w:bCs/>
          <w:u w:val="single"/>
          <w:lang w:val="ru-RU"/>
        </w:rPr>
        <w:t>11.30 - 11.45 Алена Кочеткова</w:t>
      </w:r>
    </w:p>
    <w:p w14:paraId="0DE977D3" w14:textId="443BE8DC" w:rsidR="00D5188F" w:rsidRDefault="00D5188F" w:rsidP="00D5188F">
      <w:pPr>
        <w:rPr>
          <w:lang w:val="ru-RU"/>
        </w:rPr>
      </w:pPr>
      <w:r w:rsidRPr="00D5188F">
        <w:rPr>
          <w:lang w:val="ru-RU"/>
        </w:rPr>
        <w:t>Российский фотограф и преподаватель</w:t>
      </w:r>
      <w:r w:rsidR="00CA34C3" w:rsidRPr="00893610">
        <w:rPr>
          <w:lang w:val="ru-RU"/>
        </w:rPr>
        <w:t xml:space="preserve"> </w:t>
      </w:r>
      <w:r w:rsidR="001619DC">
        <w:rPr>
          <w:lang w:val="ru-RU"/>
        </w:rPr>
        <w:t>фотографии</w:t>
      </w:r>
      <w:r w:rsidRPr="00D5188F">
        <w:rPr>
          <w:lang w:val="ru-RU"/>
        </w:rPr>
        <w:t>.</w:t>
      </w:r>
      <w:r>
        <w:t> </w:t>
      </w:r>
      <w:r w:rsidRPr="00D5188F">
        <w:rPr>
          <w:lang w:val="ru-RU"/>
        </w:rPr>
        <w:t xml:space="preserve">Автор персональных и участник коллективных выставок. Её работы публикуются </w:t>
      </w:r>
      <w:r>
        <w:t> </w:t>
      </w:r>
      <w:r w:rsidRPr="00D5188F">
        <w:rPr>
          <w:lang w:val="ru-RU"/>
        </w:rPr>
        <w:t xml:space="preserve">в </w:t>
      </w:r>
      <w:r>
        <w:t>TIME</w:t>
      </w:r>
      <w:r w:rsidRPr="00D5188F">
        <w:rPr>
          <w:lang w:val="ru-RU"/>
        </w:rPr>
        <w:t xml:space="preserve"> </w:t>
      </w:r>
      <w:r>
        <w:t>magazine</w:t>
      </w:r>
      <w:r w:rsidRPr="00D5188F">
        <w:rPr>
          <w:lang w:val="ru-RU"/>
        </w:rPr>
        <w:t xml:space="preserve"> (США), </w:t>
      </w:r>
      <w:r>
        <w:t>GEO</w:t>
      </w:r>
      <w:r w:rsidRPr="00D5188F">
        <w:rPr>
          <w:lang w:val="ru-RU"/>
        </w:rPr>
        <w:t xml:space="preserve"> (Германия), </w:t>
      </w:r>
      <w:r>
        <w:t>Liberation</w:t>
      </w:r>
      <w:r w:rsidRPr="00D5188F">
        <w:rPr>
          <w:lang w:val="ru-RU"/>
        </w:rPr>
        <w:t xml:space="preserve"> (Франция).</w:t>
      </w:r>
    </w:p>
    <w:p w14:paraId="74D9CE8B" w14:textId="77777777" w:rsidR="00D5188F" w:rsidRPr="00D5188F" w:rsidRDefault="00D5188F" w:rsidP="00D5188F">
      <w:pPr>
        <w:rPr>
          <w:lang w:val="ru-RU"/>
        </w:rPr>
      </w:pPr>
    </w:p>
    <w:p w14:paraId="50A684BC" w14:textId="77777777" w:rsidR="00D5188F" w:rsidRPr="00D5188F" w:rsidRDefault="00D5188F" w:rsidP="00D5188F">
      <w:pPr>
        <w:rPr>
          <w:b/>
          <w:bCs/>
          <w:lang w:val="ru-RU"/>
        </w:rPr>
      </w:pPr>
      <w:r w:rsidRPr="00D5188F">
        <w:rPr>
          <w:b/>
          <w:bCs/>
          <w:lang w:val="ru-RU"/>
        </w:rPr>
        <w:t>Тема: «Как я болела. Личный опыт в фотографиях Алёны Кочетковой»</w:t>
      </w:r>
    </w:p>
    <w:p w14:paraId="1F3F0B26" w14:textId="77777777" w:rsidR="00D5188F" w:rsidRPr="00D5188F" w:rsidRDefault="00D5188F" w:rsidP="00D5188F">
      <w:pPr>
        <w:rPr>
          <w:lang w:val="ru-RU"/>
        </w:rPr>
      </w:pPr>
    </w:p>
    <w:p w14:paraId="509B6507" w14:textId="77777777" w:rsidR="00D5188F" w:rsidRPr="00D5188F" w:rsidRDefault="00D5188F" w:rsidP="00D5188F">
      <w:pPr>
        <w:rPr>
          <w:lang w:val="ru-RU"/>
        </w:rPr>
      </w:pPr>
    </w:p>
    <w:p w14:paraId="747FAE88" w14:textId="77777777" w:rsidR="00D5188F" w:rsidRPr="00D5188F" w:rsidRDefault="00D5188F" w:rsidP="00D5188F">
      <w:pPr>
        <w:rPr>
          <w:b/>
          <w:bCs/>
          <w:u w:val="single"/>
          <w:lang w:val="ru-RU"/>
        </w:rPr>
      </w:pPr>
      <w:r w:rsidRPr="00D5188F">
        <w:rPr>
          <w:b/>
          <w:bCs/>
          <w:u w:val="single"/>
          <w:lang w:val="ru-RU"/>
        </w:rPr>
        <w:t xml:space="preserve">11.50- 12.05 - Надежда Павловна Жарская </w:t>
      </w:r>
      <w:r w:rsidRPr="00D5188F">
        <w:rPr>
          <w:b/>
          <w:bCs/>
          <w:u w:val="single"/>
        </w:rPr>
        <w:t> </w:t>
      </w:r>
      <w:r w:rsidRPr="00D5188F">
        <w:rPr>
          <w:b/>
          <w:bCs/>
          <w:u w:val="single"/>
          <w:lang w:val="ru-RU"/>
        </w:rPr>
        <w:t xml:space="preserve"> </w:t>
      </w:r>
      <w:r w:rsidRPr="00D5188F">
        <w:rPr>
          <w:b/>
          <w:bCs/>
          <w:u w:val="single"/>
        </w:rPr>
        <w:t> </w:t>
      </w:r>
    </w:p>
    <w:p w14:paraId="6157944F" w14:textId="77777777" w:rsidR="00D5188F" w:rsidRPr="00D5188F" w:rsidRDefault="00D5188F" w:rsidP="00D5188F">
      <w:pPr>
        <w:rPr>
          <w:lang w:val="ru-RU"/>
        </w:rPr>
      </w:pPr>
      <w:r w:rsidRPr="00D5188F">
        <w:rPr>
          <w:lang w:val="ru-RU"/>
        </w:rPr>
        <w:t xml:space="preserve">Директор АНО «Найди своего доктора» АНО "Медконсьерж" </w:t>
      </w:r>
    </w:p>
    <w:p w14:paraId="77E1931B" w14:textId="47D70DCB" w:rsidR="00D5188F" w:rsidRPr="00D5188F" w:rsidRDefault="00D5188F" w:rsidP="00D5188F">
      <w:pPr>
        <w:rPr>
          <w:lang w:val="ru-RU"/>
        </w:rPr>
      </w:pPr>
      <w:r w:rsidRPr="00D5188F">
        <w:rPr>
          <w:lang w:val="ru-RU"/>
        </w:rPr>
        <w:t>Бесплатный сервис по маршрутизации пациентов с онкологическими и тяжелыми хроническими заболеваниями</w:t>
      </w:r>
      <w:r>
        <w:t> </w:t>
      </w:r>
    </w:p>
    <w:p w14:paraId="23D56F0B" w14:textId="77777777" w:rsidR="00D5188F" w:rsidRPr="00D5188F" w:rsidRDefault="00D5188F" w:rsidP="00D5188F">
      <w:pPr>
        <w:rPr>
          <w:b/>
          <w:bCs/>
          <w:lang w:val="ru-RU"/>
        </w:rPr>
      </w:pPr>
      <w:r w:rsidRPr="00D5188F">
        <w:rPr>
          <w:b/>
          <w:bCs/>
          <w:lang w:val="ru-RU"/>
        </w:rPr>
        <w:t>Тема: «Медконсьерж «Найди своего доктора». Помощь в поиске маршрута»</w:t>
      </w:r>
    </w:p>
    <w:p w14:paraId="4E11B2C4" w14:textId="77777777" w:rsidR="00D5188F" w:rsidRPr="00D5188F" w:rsidRDefault="00D5188F" w:rsidP="00D5188F">
      <w:pPr>
        <w:rPr>
          <w:lang w:val="ru-RU"/>
        </w:rPr>
      </w:pPr>
    </w:p>
    <w:p w14:paraId="1803E4C5" w14:textId="77777777" w:rsidR="00D5188F" w:rsidRPr="00D5188F" w:rsidRDefault="00D5188F" w:rsidP="00D5188F">
      <w:pPr>
        <w:rPr>
          <w:lang w:val="ru-RU"/>
        </w:rPr>
      </w:pPr>
    </w:p>
    <w:p w14:paraId="0B62B829" w14:textId="6E457E79" w:rsidR="00D5188F" w:rsidRPr="00D5188F" w:rsidRDefault="00D5188F" w:rsidP="00D5188F">
      <w:pPr>
        <w:rPr>
          <w:b/>
          <w:bCs/>
          <w:u w:val="single"/>
          <w:lang w:val="ru-RU"/>
        </w:rPr>
      </w:pPr>
      <w:r w:rsidRPr="00D5188F">
        <w:rPr>
          <w:b/>
          <w:bCs/>
          <w:u w:val="single"/>
          <w:lang w:val="ru-RU"/>
        </w:rPr>
        <w:t>12.10 - 13.00 Григорий Алексеевич Чиж</w:t>
      </w:r>
    </w:p>
    <w:p w14:paraId="686C0BB1" w14:textId="42853583" w:rsidR="00D5188F" w:rsidRPr="00D5188F" w:rsidRDefault="00D5188F" w:rsidP="00D5188F">
      <w:pPr>
        <w:rPr>
          <w:lang w:val="ru-RU"/>
        </w:rPr>
      </w:pPr>
      <w:r w:rsidRPr="00D5188F">
        <w:rPr>
          <w:lang w:val="ru-RU"/>
        </w:rPr>
        <w:t xml:space="preserve"> Врач - онколога (КБ РАН, автора телеграм - канала "Очерки фундаментальной онкологии", ассистента кафедры онкологии СПБГПМУ</w:t>
      </w:r>
    </w:p>
    <w:p w14:paraId="14097300" w14:textId="77777777" w:rsidR="00D5188F" w:rsidRPr="00D5188F" w:rsidRDefault="00D5188F" w:rsidP="00D5188F">
      <w:pPr>
        <w:rPr>
          <w:lang w:val="ru-RU"/>
        </w:rPr>
      </w:pPr>
    </w:p>
    <w:p w14:paraId="498D777A" w14:textId="77777777" w:rsidR="00D5188F" w:rsidRPr="00D5188F" w:rsidRDefault="00D5188F" w:rsidP="00D5188F">
      <w:pPr>
        <w:rPr>
          <w:b/>
          <w:bCs/>
          <w:lang w:val="ru-RU"/>
        </w:rPr>
      </w:pPr>
      <w:r w:rsidRPr="00D5188F">
        <w:rPr>
          <w:b/>
          <w:bCs/>
          <w:lang w:val="ru-RU"/>
        </w:rPr>
        <w:t>Тема: " Что можно ожидать от современных схем лекарственной терапии трижды негативного рака? Самое важное об их безопасности и эффективности"</w:t>
      </w:r>
    </w:p>
    <w:p w14:paraId="532D712A" w14:textId="77777777" w:rsidR="00D5188F" w:rsidRPr="00D5188F" w:rsidRDefault="00D5188F" w:rsidP="00D5188F">
      <w:pPr>
        <w:rPr>
          <w:lang w:val="ru-RU"/>
        </w:rPr>
      </w:pPr>
    </w:p>
    <w:p w14:paraId="115B3D0A" w14:textId="77777777" w:rsidR="00D5188F" w:rsidRPr="00D5188F" w:rsidRDefault="00D5188F" w:rsidP="00D5188F">
      <w:pPr>
        <w:rPr>
          <w:lang w:val="ru-RU"/>
        </w:rPr>
      </w:pPr>
      <w:r w:rsidRPr="00D5188F">
        <w:rPr>
          <w:lang w:val="ru-RU"/>
        </w:rPr>
        <w:t>Кофе-брейк 15 мин</w:t>
      </w:r>
    </w:p>
    <w:p w14:paraId="744167DF" w14:textId="77777777" w:rsidR="00D5188F" w:rsidRPr="00D5188F" w:rsidRDefault="00D5188F" w:rsidP="00D5188F">
      <w:pPr>
        <w:rPr>
          <w:lang w:val="ru-RU"/>
        </w:rPr>
      </w:pPr>
    </w:p>
    <w:p w14:paraId="0C3ABB8B" w14:textId="77777777" w:rsidR="00D5188F" w:rsidRPr="00D5188F" w:rsidRDefault="00D5188F" w:rsidP="00D5188F">
      <w:pPr>
        <w:rPr>
          <w:b/>
          <w:bCs/>
          <w:u w:val="single"/>
          <w:lang w:val="ru-RU"/>
        </w:rPr>
      </w:pPr>
      <w:r w:rsidRPr="00D5188F">
        <w:rPr>
          <w:b/>
          <w:bCs/>
          <w:u w:val="single"/>
          <w:lang w:val="ru-RU"/>
        </w:rPr>
        <w:t xml:space="preserve">13.20 - 13.35 Оксана Александровна Молдованова </w:t>
      </w:r>
      <w:r w:rsidRPr="00D5188F">
        <w:rPr>
          <w:b/>
          <w:bCs/>
          <w:u w:val="single"/>
        </w:rPr>
        <w:t>  </w:t>
      </w:r>
    </w:p>
    <w:p w14:paraId="44397BC4" w14:textId="77777777" w:rsidR="00D5188F" w:rsidRDefault="00D5188F" w:rsidP="00D5188F">
      <w:pPr>
        <w:rPr>
          <w:lang w:val="ru-RU"/>
        </w:rPr>
      </w:pPr>
      <w:r w:rsidRPr="00D5188F">
        <w:rPr>
          <w:lang w:val="ru-RU"/>
        </w:rPr>
        <w:t>Президент благотворительного фонда помощи женщинам с онкологическими заболеваниями «ДАЛЬШЕ».</w:t>
      </w:r>
    </w:p>
    <w:p w14:paraId="6C4DF7DA" w14:textId="453B15C9" w:rsidR="00D5188F" w:rsidRPr="00D5188F" w:rsidRDefault="00D5188F" w:rsidP="00D5188F">
      <w:pPr>
        <w:rPr>
          <w:lang w:val="ru-RU"/>
        </w:rPr>
      </w:pPr>
      <w:r w:rsidRPr="00D5188F">
        <w:rPr>
          <w:lang w:val="ru-RU"/>
        </w:rPr>
        <w:t>Для женщин с РМЖ и их близких бесплатно проводятся: индивидуальные консультации клинического психолога-онкопсихолога; индивидуальные консультации медицинского юриста; информационно-разъяснительные консультации медицинского характера; лекции и пациентские школы.</w:t>
      </w:r>
    </w:p>
    <w:p w14:paraId="09F350A7" w14:textId="77777777" w:rsidR="00D5188F" w:rsidRPr="00D5188F" w:rsidRDefault="00D5188F" w:rsidP="00D5188F">
      <w:pPr>
        <w:rPr>
          <w:b/>
          <w:bCs/>
          <w:lang w:val="ru-RU"/>
        </w:rPr>
      </w:pPr>
    </w:p>
    <w:p w14:paraId="5669D947" w14:textId="77777777" w:rsidR="00D5188F" w:rsidRPr="00D5188F" w:rsidRDefault="00D5188F" w:rsidP="00D5188F">
      <w:pPr>
        <w:rPr>
          <w:b/>
          <w:bCs/>
          <w:lang w:val="ru-RU"/>
        </w:rPr>
      </w:pPr>
      <w:r w:rsidRPr="00D5188F">
        <w:rPr>
          <w:b/>
          <w:bCs/>
          <w:lang w:val="ru-RU"/>
        </w:rPr>
        <w:t>Тема: «Программа адаптации и поддержки для женщин с РМЖ»</w:t>
      </w:r>
    </w:p>
    <w:p w14:paraId="35C164FE" w14:textId="77777777" w:rsidR="00D5188F" w:rsidRPr="00D5188F" w:rsidRDefault="00D5188F" w:rsidP="00D5188F">
      <w:pPr>
        <w:rPr>
          <w:lang w:val="ru-RU"/>
        </w:rPr>
      </w:pPr>
    </w:p>
    <w:p w14:paraId="574C22D6" w14:textId="77777777" w:rsidR="00D5188F" w:rsidRPr="00D5188F" w:rsidRDefault="00D5188F" w:rsidP="00D5188F">
      <w:pPr>
        <w:rPr>
          <w:lang w:val="ru-RU"/>
        </w:rPr>
      </w:pPr>
    </w:p>
    <w:p w14:paraId="1EE15F49" w14:textId="77777777" w:rsidR="00D5188F" w:rsidRPr="00D5188F" w:rsidRDefault="00D5188F" w:rsidP="00D5188F">
      <w:pPr>
        <w:rPr>
          <w:b/>
          <w:bCs/>
          <w:u w:val="single"/>
          <w:lang w:val="ru-RU"/>
        </w:rPr>
      </w:pPr>
      <w:r w:rsidRPr="00D5188F">
        <w:rPr>
          <w:b/>
          <w:bCs/>
          <w:u w:val="single"/>
          <w:lang w:val="ru-RU"/>
        </w:rPr>
        <w:t xml:space="preserve">13.40 </w:t>
      </w:r>
      <w:r w:rsidRPr="00D5188F">
        <w:rPr>
          <w:b/>
          <w:bCs/>
          <w:u w:val="single"/>
        </w:rPr>
        <w:t> </w:t>
      </w:r>
      <w:r w:rsidRPr="00D5188F">
        <w:rPr>
          <w:b/>
          <w:bCs/>
          <w:u w:val="single"/>
          <w:lang w:val="ru-RU"/>
        </w:rPr>
        <w:t>- 14.30 Волченко Алексей Анатольевич</w:t>
      </w:r>
    </w:p>
    <w:p w14:paraId="47112A71" w14:textId="77777777" w:rsidR="00D5188F" w:rsidRPr="00D5188F" w:rsidRDefault="00D5188F" w:rsidP="00D5188F">
      <w:pPr>
        <w:rPr>
          <w:rFonts w:cstheme="minorBidi"/>
          <w:lang w:val="ru-RU"/>
        </w:rPr>
      </w:pPr>
      <w:r w:rsidRPr="00D5188F">
        <w:rPr>
          <w:rFonts w:cstheme="minorBidi"/>
          <w:lang w:val="ru-RU"/>
        </w:rPr>
        <w:t>Профессор, Доктор медицинских наук, онколог-маммолог, реконструктивный и пластический хирург</w:t>
      </w:r>
    </w:p>
    <w:p w14:paraId="7896105B" w14:textId="77777777" w:rsidR="00D5188F" w:rsidRPr="00D5188F" w:rsidRDefault="00D5188F" w:rsidP="00D5188F">
      <w:pPr>
        <w:rPr>
          <w:rFonts w:cstheme="minorBidi"/>
          <w:lang w:val="ru-RU"/>
        </w:rPr>
      </w:pPr>
    </w:p>
    <w:p w14:paraId="2FFE750F" w14:textId="2BE9B1B8" w:rsidR="00D5188F" w:rsidRPr="00D5188F" w:rsidRDefault="00D5188F" w:rsidP="00D5188F">
      <w:pPr>
        <w:rPr>
          <w:rFonts w:cstheme="minorBidi"/>
          <w:b/>
          <w:bCs/>
          <w:lang w:val="ru-RU"/>
        </w:rPr>
      </w:pPr>
      <w:r w:rsidRPr="00D5188F">
        <w:rPr>
          <w:rFonts w:cstheme="minorBidi"/>
          <w:b/>
          <w:bCs/>
          <w:lang w:val="ru-RU"/>
        </w:rPr>
        <w:t xml:space="preserve">Тема: </w:t>
      </w:r>
      <w:r>
        <w:rPr>
          <w:rFonts w:cstheme="minorBidi"/>
          <w:b/>
          <w:bCs/>
          <w:lang w:val="ru-RU"/>
        </w:rPr>
        <w:t>«</w:t>
      </w:r>
      <w:r w:rsidRPr="00D5188F">
        <w:rPr>
          <w:rFonts w:cstheme="minorBidi"/>
          <w:b/>
          <w:bCs/>
          <w:lang w:val="ru-RU"/>
        </w:rPr>
        <w:t>Хирургическое лечение ТНРМЖ</w:t>
      </w:r>
      <w:r>
        <w:rPr>
          <w:rFonts w:cstheme="minorBidi"/>
          <w:b/>
          <w:bCs/>
          <w:lang w:val="ru-RU"/>
        </w:rPr>
        <w:t>»</w:t>
      </w:r>
    </w:p>
    <w:p w14:paraId="4FDD9FFB" w14:textId="77777777" w:rsidR="00D5188F" w:rsidRPr="00D5188F" w:rsidRDefault="00D5188F" w:rsidP="00D5188F">
      <w:pPr>
        <w:rPr>
          <w:rFonts w:ascii="Calibri" w:hAnsi="Calibri" w:cs="Calibri"/>
          <w:lang w:val="ru-RU"/>
        </w:rPr>
      </w:pPr>
    </w:p>
    <w:p w14:paraId="3D8BA825" w14:textId="77777777" w:rsidR="00CF2949" w:rsidRDefault="00CF2949" w:rsidP="00D5188F">
      <w:pPr>
        <w:rPr>
          <w:b/>
          <w:bCs/>
          <w:u w:val="single"/>
          <w:lang w:val="ru-RU"/>
        </w:rPr>
      </w:pPr>
    </w:p>
    <w:p w14:paraId="044F50BB" w14:textId="354BF1E5" w:rsidR="00D5188F" w:rsidRPr="00D5188F" w:rsidRDefault="00D5188F" w:rsidP="00D5188F">
      <w:pPr>
        <w:rPr>
          <w:b/>
          <w:bCs/>
          <w:u w:val="single"/>
          <w:lang w:val="ru-RU"/>
        </w:rPr>
      </w:pPr>
      <w:r w:rsidRPr="00D5188F">
        <w:rPr>
          <w:b/>
          <w:bCs/>
          <w:u w:val="single"/>
          <w:lang w:val="ru-RU"/>
        </w:rPr>
        <w:t>14.35 - 15.25 Рябова Юлия Александровна</w:t>
      </w:r>
    </w:p>
    <w:p w14:paraId="71D8C2AA" w14:textId="77777777" w:rsidR="00D5188F" w:rsidRDefault="00D5188F" w:rsidP="00D5188F">
      <w:pPr>
        <w:rPr>
          <w:lang w:val="ru-RU"/>
        </w:rPr>
      </w:pPr>
      <w:r w:rsidRPr="00D5188F">
        <w:rPr>
          <w:lang w:val="ru-RU"/>
        </w:rPr>
        <w:t xml:space="preserve"> Врач, онколог -химиотерапевт, «Клиника к+31 </w:t>
      </w:r>
      <w:r>
        <w:t> </w:t>
      </w:r>
      <w:r w:rsidRPr="00D5188F">
        <w:rPr>
          <w:lang w:val="ru-RU"/>
        </w:rPr>
        <w:t>Запад»</w:t>
      </w:r>
    </w:p>
    <w:p w14:paraId="2E8C8B1E" w14:textId="77777777" w:rsidR="00D5188F" w:rsidRPr="00D5188F" w:rsidRDefault="00D5188F" w:rsidP="00D5188F">
      <w:pPr>
        <w:rPr>
          <w:lang w:val="ru-RU"/>
        </w:rPr>
      </w:pPr>
    </w:p>
    <w:p w14:paraId="5352FB28" w14:textId="77777777" w:rsidR="00D5188F" w:rsidRPr="00D5188F" w:rsidRDefault="00D5188F" w:rsidP="00D5188F">
      <w:pPr>
        <w:rPr>
          <w:b/>
          <w:bCs/>
          <w:lang w:val="ru-RU"/>
        </w:rPr>
      </w:pPr>
      <w:r w:rsidRPr="00D5188F">
        <w:rPr>
          <w:b/>
          <w:bCs/>
          <w:lang w:val="ru-RU"/>
        </w:rPr>
        <w:t>Тема: «Иммунотерапия при ТНРМЖ»</w:t>
      </w:r>
    </w:p>
    <w:p w14:paraId="317A0067" w14:textId="77777777" w:rsidR="00D5188F" w:rsidRPr="00D5188F" w:rsidRDefault="00D5188F" w:rsidP="00D5188F">
      <w:pPr>
        <w:rPr>
          <w:lang w:val="ru-RU"/>
        </w:rPr>
      </w:pPr>
    </w:p>
    <w:p w14:paraId="306E4536" w14:textId="77777777" w:rsidR="00D5188F" w:rsidRPr="00D5188F" w:rsidRDefault="00D5188F" w:rsidP="00D5188F">
      <w:pPr>
        <w:rPr>
          <w:lang w:val="ru-RU"/>
        </w:rPr>
      </w:pPr>
      <w:r w:rsidRPr="00D5188F">
        <w:rPr>
          <w:lang w:val="ru-RU"/>
        </w:rPr>
        <w:t>15.30 - 16.00 Обед</w:t>
      </w:r>
    </w:p>
    <w:p w14:paraId="116201A3" w14:textId="77777777" w:rsidR="00D5188F" w:rsidRPr="00D5188F" w:rsidRDefault="00D5188F" w:rsidP="00D5188F">
      <w:pPr>
        <w:rPr>
          <w:lang w:val="ru-RU"/>
        </w:rPr>
      </w:pPr>
    </w:p>
    <w:p w14:paraId="77E57598" w14:textId="77777777" w:rsidR="00D5188F" w:rsidRPr="00D5188F" w:rsidRDefault="00D5188F" w:rsidP="00D5188F">
      <w:pPr>
        <w:rPr>
          <w:b/>
          <w:bCs/>
          <w:u w:val="single"/>
          <w:lang w:val="ru-RU"/>
        </w:rPr>
      </w:pPr>
      <w:r w:rsidRPr="00D5188F">
        <w:rPr>
          <w:b/>
          <w:bCs/>
          <w:u w:val="single"/>
          <w:lang w:val="ru-RU"/>
        </w:rPr>
        <w:t xml:space="preserve">16.05 – </w:t>
      </w:r>
      <w:r w:rsidRPr="00D5188F">
        <w:rPr>
          <w:b/>
          <w:bCs/>
          <w:u w:val="single"/>
        </w:rPr>
        <w:t> </w:t>
      </w:r>
      <w:r w:rsidRPr="00D5188F">
        <w:rPr>
          <w:b/>
          <w:bCs/>
          <w:u w:val="single"/>
          <w:lang w:val="ru-RU"/>
        </w:rPr>
        <w:t>16.20 Екатерина Николаевна Башта</w:t>
      </w:r>
    </w:p>
    <w:p w14:paraId="38DD4EF1" w14:textId="77777777" w:rsidR="00D5188F" w:rsidRDefault="00D5188F" w:rsidP="00D5188F">
      <w:pPr>
        <w:rPr>
          <w:lang w:val="ru-RU"/>
        </w:rPr>
      </w:pPr>
      <w:r w:rsidRPr="00D5188F">
        <w:rPr>
          <w:lang w:val="ru-RU"/>
        </w:rPr>
        <w:t>Исполнительный директор</w:t>
      </w:r>
      <w:r>
        <w:t> </w:t>
      </w:r>
      <w:r w:rsidRPr="00D5188F">
        <w:rPr>
          <w:lang w:val="ru-RU"/>
        </w:rPr>
        <w:t>Фонда поддержки женщин «Александра»</w:t>
      </w:r>
    </w:p>
    <w:p w14:paraId="5172F2D3" w14:textId="77777777" w:rsidR="00564E94" w:rsidRPr="00D5188F" w:rsidRDefault="00564E94" w:rsidP="00D5188F">
      <w:pPr>
        <w:rPr>
          <w:lang w:val="ru-RU"/>
        </w:rPr>
      </w:pPr>
    </w:p>
    <w:p w14:paraId="1D2A3DCF" w14:textId="494A06EB" w:rsidR="00D5188F" w:rsidRPr="009E597A" w:rsidRDefault="00D5188F" w:rsidP="00D5188F">
      <w:pPr>
        <w:rPr>
          <w:lang w:val="ru-RU"/>
        </w:rPr>
      </w:pPr>
      <w:r w:rsidRPr="00D5188F">
        <w:rPr>
          <w:lang w:val="ru-RU"/>
        </w:rPr>
        <w:t xml:space="preserve">Фонд “Александра” </w:t>
      </w:r>
      <w:r w:rsidR="009E597A">
        <w:rPr>
          <w:lang w:val="ru-RU"/>
        </w:rPr>
        <w:t xml:space="preserve">развивает в России равную помощь и помогает людям с онкологией и их близким. </w:t>
      </w:r>
      <w:r w:rsidR="00754295">
        <w:rPr>
          <w:lang w:val="ru-RU"/>
        </w:rPr>
        <w:t>Они р</w:t>
      </w:r>
      <w:r w:rsidR="009E597A">
        <w:rPr>
          <w:lang w:val="ru-RU"/>
        </w:rPr>
        <w:t>абота</w:t>
      </w:r>
      <w:r w:rsidR="00754295">
        <w:rPr>
          <w:lang w:val="ru-RU"/>
        </w:rPr>
        <w:t>ют</w:t>
      </w:r>
      <w:r w:rsidR="009E597A">
        <w:rPr>
          <w:lang w:val="ru-RU"/>
        </w:rPr>
        <w:t xml:space="preserve"> над тем, что бы было большое равных консультантов, которые </w:t>
      </w:r>
      <w:r w:rsidR="00D4419F">
        <w:rPr>
          <w:lang w:val="ru-RU"/>
        </w:rPr>
        <w:t>смогут грамотно, безопасно и с теплотой помочь людям с сложных жизненных ситуациях</w:t>
      </w:r>
      <w:r w:rsidR="00F52053">
        <w:rPr>
          <w:lang w:val="ru-RU"/>
        </w:rPr>
        <w:t>. В их службу равных консультантов в онкологии за бережной и квалифицированной поддержкой и информацией</w:t>
      </w:r>
      <w:r w:rsidR="005D5D85">
        <w:rPr>
          <w:lang w:val="ru-RU"/>
        </w:rPr>
        <w:t xml:space="preserve"> по маршруту лечения может обратиться любой человек, получивший</w:t>
      </w:r>
      <w:r w:rsidR="00546718">
        <w:rPr>
          <w:lang w:val="ru-RU"/>
        </w:rPr>
        <w:t xml:space="preserve"> такой диагноз, или его близкий.</w:t>
      </w:r>
    </w:p>
    <w:p w14:paraId="042885BF" w14:textId="77777777" w:rsidR="00D5188F" w:rsidRPr="00D5188F" w:rsidRDefault="00D5188F" w:rsidP="00D5188F">
      <w:pPr>
        <w:rPr>
          <w:lang w:val="ru-RU"/>
        </w:rPr>
      </w:pPr>
    </w:p>
    <w:p w14:paraId="7891E1E6" w14:textId="77777777" w:rsidR="00D5188F" w:rsidRPr="00D5188F" w:rsidRDefault="00D5188F" w:rsidP="00D5188F">
      <w:pPr>
        <w:rPr>
          <w:b/>
          <w:bCs/>
          <w:lang w:val="ru-RU"/>
        </w:rPr>
      </w:pPr>
      <w:r w:rsidRPr="00D5188F">
        <w:rPr>
          <w:b/>
          <w:bCs/>
          <w:lang w:val="ru-RU"/>
        </w:rPr>
        <w:t>Тема: «Равные консультанты в помощь онкопациентам»</w:t>
      </w:r>
    </w:p>
    <w:p w14:paraId="0F941B23" w14:textId="77777777" w:rsidR="00D5188F" w:rsidRPr="00D5188F" w:rsidRDefault="00D5188F" w:rsidP="00D5188F">
      <w:pPr>
        <w:rPr>
          <w:lang w:val="ru-RU"/>
        </w:rPr>
      </w:pPr>
    </w:p>
    <w:p w14:paraId="50D49C75" w14:textId="2F3B08B0" w:rsidR="00D5188F" w:rsidRDefault="00D5188F" w:rsidP="007765C3">
      <w:pPr>
        <w:rPr>
          <w:b/>
          <w:bCs/>
          <w:u w:val="single"/>
          <w:lang w:val="ru-RU"/>
        </w:rPr>
      </w:pPr>
      <w:r w:rsidRPr="00D5188F">
        <w:rPr>
          <w:b/>
          <w:bCs/>
          <w:u w:val="single"/>
          <w:lang w:val="ru-RU"/>
        </w:rPr>
        <w:t xml:space="preserve">16.25 </w:t>
      </w:r>
      <w:r w:rsidRPr="00D5188F">
        <w:rPr>
          <w:b/>
          <w:bCs/>
          <w:u w:val="single"/>
        </w:rPr>
        <w:t> </w:t>
      </w:r>
      <w:r w:rsidRPr="00D5188F">
        <w:rPr>
          <w:b/>
          <w:bCs/>
          <w:u w:val="single"/>
          <w:lang w:val="ru-RU"/>
        </w:rPr>
        <w:t xml:space="preserve">- 17.00 </w:t>
      </w:r>
      <w:r w:rsidRPr="00D5188F">
        <w:rPr>
          <w:b/>
          <w:bCs/>
          <w:u w:val="single"/>
        </w:rPr>
        <w:t> </w:t>
      </w:r>
      <w:r w:rsidR="004A1535">
        <w:rPr>
          <w:b/>
          <w:bCs/>
          <w:u w:val="single"/>
          <w:lang w:val="ru-RU"/>
        </w:rPr>
        <w:t>Гречухина Екатерина Сергеевна</w:t>
      </w:r>
    </w:p>
    <w:p w14:paraId="309229DD" w14:textId="3204117E" w:rsidR="00066A7B" w:rsidRDefault="00881671" w:rsidP="007765C3">
      <w:pPr>
        <w:rPr>
          <w:lang w:val="ru-RU"/>
        </w:rPr>
      </w:pPr>
      <w:r>
        <w:rPr>
          <w:lang w:val="ru-RU"/>
        </w:rPr>
        <w:t xml:space="preserve">КМН, </w:t>
      </w:r>
      <w:r w:rsidR="00066A7B" w:rsidRPr="00C43E3A">
        <w:rPr>
          <w:lang w:val="ru-RU"/>
        </w:rPr>
        <w:t xml:space="preserve">Зав. </w:t>
      </w:r>
      <w:r w:rsidR="00665A6F" w:rsidRPr="00C43E3A">
        <w:rPr>
          <w:lang w:val="ru-RU"/>
        </w:rPr>
        <w:t>Химиотерапевтическим отделением ЦАОП МКНЦ им.</w:t>
      </w:r>
      <w:r w:rsidR="00C43E3A" w:rsidRPr="00C43E3A">
        <w:t>A</w:t>
      </w:r>
      <w:r w:rsidR="00C43E3A" w:rsidRPr="00C43E3A">
        <w:rPr>
          <w:lang w:val="ru-RU"/>
        </w:rPr>
        <w:t>.</w:t>
      </w:r>
      <w:r w:rsidR="00C43E3A" w:rsidRPr="00C43E3A">
        <w:t>C</w:t>
      </w:r>
      <w:r w:rsidR="00C43E3A" w:rsidRPr="00C43E3A">
        <w:rPr>
          <w:lang w:val="ru-RU"/>
        </w:rPr>
        <w:t>. Логинова</w:t>
      </w:r>
    </w:p>
    <w:p w14:paraId="6BA8E711" w14:textId="77777777" w:rsidR="00C43E3A" w:rsidRDefault="00C43E3A" w:rsidP="007765C3">
      <w:pPr>
        <w:rPr>
          <w:lang w:val="ru-RU"/>
        </w:rPr>
      </w:pPr>
    </w:p>
    <w:p w14:paraId="4F89AED1" w14:textId="548B0D45" w:rsidR="00C43E3A" w:rsidRPr="00D108B0" w:rsidRDefault="00C43E3A" w:rsidP="007765C3">
      <w:pPr>
        <w:rPr>
          <w:rFonts w:cstheme="minorBidi"/>
          <w:b/>
          <w:bCs/>
          <w:lang w:val="ru-RU"/>
        </w:rPr>
      </w:pPr>
      <w:r w:rsidRPr="00D108B0">
        <w:rPr>
          <w:b/>
          <w:bCs/>
          <w:lang w:val="ru-RU"/>
        </w:rPr>
        <w:t xml:space="preserve">Тема: </w:t>
      </w:r>
      <w:r w:rsidR="00881671" w:rsidRPr="00D108B0">
        <w:rPr>
          <w:b/>
          <w:bCs/>
          <w:lang w:val="ru-RU"/>
        </w:rPr>
        <w:t>«</w:t>
      </w:r>
      <w:r w:rsidR="00881671" w:rsidRPr="00D108B0">
        <w:rPr>
          <w:b/>
          <w:bCs/>
        </w:rPr>
        <w:t>HER</w:t>
      </w:r>
      <w:r w:rsidR="00881671" w:rsidRPr="00D108B0">
        <w:rPr>
          <w:b/>
          <w:bCs/>
          <w:lang w:val="ru-RU"/>
        </w:rPr>
        <w:t>2</w:t>
      </w:r>
      <w:r w:rsidR="00D108B0" w:rsidRPr="00D108B0">
        <w:rPr>
          <w:b/>
          <w:bCs/>
          <w:lang w:val="ru-RU"/>
        </w:rPr>
        <w:t>-</w:t>
      </w:r>
      <w:r w:rsidR="00D108B0" w:rsidRPr="00D108B0">
        <w:rPr>
          <w:b/>
          <w:bCs/>
        </w:rPr>
        <w:t>Low</w:t>
      </w:r>
      <w:r w:rsidR="00881671" w:rsidRPr="00D108B0">
        <w:rPr>
          <w:b/>
          <w:bCs/>
          <w:lang w:val="ru-RU"/>
        </w:rPr>
        <w:t xml:space="preserve"> </w:t>
      </w:r>
      <w:r w:rsidR="00A2545A" w:rsidRPr="00D108B0">
        <w:rPr>
          <w:b/>
          <w:bCs/>
          <w:lang w:val="ru-RU"/>
        </w:rPr>
        <w:t xml:space="preserve">– </w:t>
      </w:r>
      <w:r w:rsidR="00821533" w:rsidRPr="00D108B0">
        <w:rPr>
          <w:b/>
          <w:bCs/>
          <w:lang w:val="ru-RU"/>
        </w:rPr>
        <w:t xml:space="preserve">влияние на терапию ТНРМЖ» </w:t>
      </w:r>
    </w:p>
    <w:p w14:paraId="03C00E13" w14:textId="77777777" w:rsidR="00D5188F" w:rsidRPr="00D5188F" w:rsidRDefault="00D5188F" w:rsidP="00D5188F">
      <w:pPr>
        <w:rPr>
          <w:rFonts w:cstheme="minorBidi"/>
          <w:lang w:val="ru-RU"/>
        </w:rPr>
      </w:pPr>
    </w:p>
    <w:p w14:paraId="0C2EB9FA" w14:textId="77777777" w:rsidR="00D5188F" w:rsidRPr="00D5188F" w:rsidRDefault="00D5188F" w:rsidP="00D5188F">
      <w:pPr>
        <w:rPr>
          <w:b/>
          <w:bCs/>
          <w:u w:val="single"/>
          <w:lang w:val="ru-RU"/>
        </w:rPr>
      </w:pPr>
      <w:r w:rsidRPr="00D5188F">
        <w:rPr>
          <w:b/>
          <w:bCs/>
          <w:u w:val="single"/>
          <w:lang w:val="ru-RU"/>
        </w:rPr>
        <w:t xml:space="preserve">17.05 - 17.20 Алла Игоревна Романовская </w:t>
      </w:r>
      <w:r w:rsidRPr="00D5188F">
        <w:rPr>
          <w:b/>
          <w:bCs/>
          <w:u w:val="single"/>
        </w:rPr>
        <w:t> </w:t>
      </w:r>
    </w:p>
    <w:p w14:paraId="77A15D45" w14:textId="77777777" w:rsidR="00D5188F" w:rsidRPr="00D5188F" w:rsidRDefault="00D5188F" w:rsidP="00D5188F">
      <w:pPr>
        <w:rPr>
          <w:lang w:val="ru-RU"/>
        </w:rPr>
      </w:pPr>
      <w:r w:rsidRPr="00D5188F">
        <w:rPr>
          <w:lang w:val="ru-RU"/>
        </w:rPr>
        <w:t xml:space="preserve"> Онкопсихолог БФ "Онкофонд.ру"</w:t>
      </w:r>
    </w:p>
    <w:p w14:paraId="04841BC7" w14:textId="3677F483" w:rsidR="00D5188F" w:rsidRPr="009E597A" w:rsidRDefault="00D5188F" w:rsidP="00D5188F">
      <w:pPr>
        <w:rPr>
          <w:lang w:val="ru-RU"/>
        </w:rPr>
      </w:pPr>
      <w:r w:rsidRPr="00D5188F">
        <w:rPr>
          <w:lang w:val="ru-RU"/>
        </w:rPr>
        <w:t>Помогае</w:t>
      </w:r>
      <w:r w:rsidR="00B50B25">
        <w:rPr>
          <w:lang w:val="ru-RU"/>
        </w:rPr>
        <w:t>т</w:t>
      </w:r>
      <w:r w:rsidRPr="00D5188F">
        <w:rPr>
          <w:lang w:val="ru-RU"/>
        </w:rPr>
        <w:t xml:space="preserve"> взрослым побеждать рак. Объединяе</w:t>
      </w:r>
      <w:r w:rsidR="00B50B25">
        <w:rPr>
          <w:lang w:val="ru-RU"/>
        </w:rPr>
        <w:t>т</w:t>
      </w:r>
      <w:r w:rsidRPr="00D5188F">
        <w:rPr>
          <w:lang w:val="ru-RU"/>
        </w:rPr>
        <w:t xml:space="preserve"> возможности, чтобы создать понятную и доступную систему общественной поддержки взрослых онкобольных в нашей стране.</w:t>
      </w:r>
      <w:r>
        <w:t> </w:t>
      </w:r>
    </w:p>
    <w:p w14:paraId="6C11DBC3" w14:textId="77777777" w:rsidR="00D5188F" w:rsidRPr="00D5188F" w:rsidRDefault="00D5188F" w:rsidP="00D5188F">
      <w:pPr>
        <w:rPr>
          <w:lang w:val="ru-RU"/>
        </w:rPr>
      </w:pPr>
    </w:p>
    <w:p w14:paraId="5B2A5092" w14:textId="77777777" w:rsidR="00D5188F" w:rsidRPr="00D5188F" w:rsidRDefault="00D5188F" w:rsidP="00D5188F">
      <w:pPr>
        <w:rPr>
          <w:b/>
          <w:bCs/>
          <w:lang w:val="ru-RU"/>
        </w:rPr>
      </w:pPr>
      <w:r w:rsidRPr="00D5188F">
        <w:rPr>
          <w:b/>
          <w:bCs/>
          <w:lang w:val="ru-RU"/>
        </w:rPr>
        <w:t>Тема: «Онкофонд.ру. Помощь взрослым в борьбе с раком»</w:t>
      </w:r>
    </w:p>
    <w:p w14:paraId="0161E27C" w14:textId="77777777" w:rsidR="00D5188F" w:rsidRPr="00D5188F" w:rsidRDefault="00D5188F" w:rsidP="00D5188F">
      <w:pPr>
        <w:rPr>
          <w:lang w:val="ru-RU"/>
        </w:rPr>
      </w:pPr>
    </w:p>
    <w:p w14:paraId="233A62AD" w14:textId="77777777" w:rsidR="00D5188F" w:rsidRPr="00D5188F" w:rsidRDefault="00D5188F" w:rsidP="00D5188F">
      <w:pPr>
        <w:rPr>
          <w:lang w:val="ru-RU"/>
        </w:rPr>
      </w:pPr>
    </w:p>
    <w:p w14:paraId="11E84019" w14:textId="77777777" w:rsidR="00D5188F" w:rsidRPr="00D5188F" w:rsidRDefault="00D5188F" w:rsidP="00D5188F">
      <w:pPr>
        <w:rPr>
          <w:lang w:val="ru-RU"/>
        </w:rPr>
      </w:pPr>
      <w:r w:rsidRPr="00D5188F">
        <w:rPr>
          <w:lang w:val="ru-RU"/>
        </w:rPr>
        <w:t>17.25 - 17.40 КОФЕ БРЕЙК</w:t>
      </w:r>
    </w:p>
    <w:p w14:paraId="15EFB55F" w14:textId="77777777" w:rsidR="00D5188F" w:rsidRPr="00D5188F" w:rsidRDefault="00D5188F" w:rsidP="00D5188F">
      <w:pPr>
        <w:rPr>
          <w:lang w:val="ru-RU"/>
        </w:rPr>
      </w:pPr>
    </w:p>
    <w:p w14:paraId="280DB4C6" w14:textId="77777777" w:rsidR="00D5188F" w:rsidRPr="00D5188F" w:rsidRDefault="00D5188F" w:rsidP="00D5188F">
      <w:pPr>
        <w:rPr>
          <w:b/>
          <w:bCs/>
          <w:u w:val="single"/>
          <w:lang w:val="ru-RU"/>
        </w:rPr>
      </w:pPr>
      <w:r w:rsidRPr="00D5188F">
        <w:rPr>
          <w:b/>
          <w:bCs/>
          <w:u w:val="single"/>
          <w:lang w:val="ru-RU"/>
        </w:rPr>
        <w:t>17.45 - 18.00 Данилова</w:t>
      </w:r>
      <w:r w:rsidRPr="00D5188F">
        <w:rPr>
          <w:b/>
          <w:bCs/>
          <w:u w:val="single"/>
        </w:rPr>
        <w:t> </w:t>
      </w:r>
      <w:r w:rsidRPr="00D5188F">
        <w:rPr>
          <w:b/>
          <w:bCs/>
          <w:u w:val="single"/>
          <w:lang w:val="ru-RU"/>
        </w:rPr>
        <w:t xml:space="preserve">Анастасия Сергеевна </w:t>
      </w:r>
    </w:p>
    <w:p w14:paraId="30DCD50D" w14:textId="77777777" w:rsidR="00D5188F" w:rsidRDefault="00D5188F" w:rsidP="00D5188F">
      <w:pPr>
        <w:rPr>
          <w:lang w:val="ru-RU"/>
        </w:rPr>
      </w:pPr>
      <w:r w:rsidRPr="00D5188F">
        <w:rPr>
          <w:lang w:val="ru-RU"/>
        </w:rPr>
        <w:t xml:space="preserve"> Заведующая дневным стационаром, врач-химиотерапевт  (видеовыступление)</w:t>
      </w:r>
    </w:p>
    <w:p w14:paraId="18B4170E" w14:textId="77777777" w:rsidR="00D108B0" w:rsidRPr="00D5188F" w:rsidRDefault="00D108B0" w:rsidP="00D108B0">
      <w:pPr>
        <w:rPr>
          <w:lang w:val="ru-RU"/>
        </w:rPr>
      </w:pPr>
    </w:p>
    <w:p w14:paraId="4FE5204B" w14:textId="63603C2E" w:rsidR="00D108B0" w:rsidRPr="00D5188F" w:rsidRDefault="00D108B0" w:rsidP="00D108B0">
      <w:pPr>
        <w:rPr>
          <w:b/>
          <w:bCs/>
          <w:lang w:val="ru-RU"/>
        </w:rPr>
      </w:pPr>
      <w:r w:rsidRPr="00D5188F">
        <w:rPr>
          <w:b/>
          <w:bCs/>
          <w:lang w:val="ru-RU"/>
        </w:rPr>
        <w:t>Тема: «</w:t>
      </w:r>
      <w:r>
        <w:rPr>
          <w:b/>
          <w:bCs/>
          <w:lang w:val="ru-RU"/>
        </w:rPr>
        <w:t xml:space="preserve">Важность диагностики </w:t>
      </w:r>
      <w:r>
        <w:rPr>
          <w:b/>
          <w:bCs/>
        </w:rPr>
        <w:t>BRCA</w:t>
      </w:r>
      <w:r w:rsidRPr="00D108B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мутации как для раннего так и для метастатического рмж</w:t>
      </w:r>
      <w:r w:rsidRPr="00D5188F">
        <w:rPr>
          <w:b/>
          <w:bCs/>
          <w:lang w:val="ru-RU"/>
        </w:rPr>
        <w:t>»</w:t>
      </w:r>
    </w:p>
    <w:p w14:paraId="22E63000" w14:textId="77777777" w:rsidR="00D5188F" w:rsidRPr="00D5188F" w:rsidRDefault="00D5188F" w:rsidP="00D5188F">
      <w:pPr>
        <w:rPr>
          <w:lang w:val="ru-RU"/>
        </w:rPr>
      </w:pPr>
    </w:p>
    <w:p w14:paraId="73CC2AC7" w14:textId="77777777" w:rsidR="00D5188F" w:rsidRPr="00D5188F" w:rsidRDefault="00D5188F" w:rsidP="00D5188F">
      <w:pPr>
        <w:rPr>
          <w:b/>
          <w:bCs/>
          <w:u w:val="single"/>
          <w:lang w:val="ru-RU"/>
        </w:rPr>
      </w:pPr>
      <w:r w:rsidRPr="00D5188F">
        <w:rPr>
          <w:b/>
          <w:bCs/>
          <w:u w:val="single"/>
          <w:lang w:val="ru-RU"/>
        </w:rPr>
        <w:t xml:space="preserve">18.05 - 18.20 Анисия Александровна Вишневская </w:t>
      </w:r>
      <w:r w:rsidRPr="00D5188F">
        <w:rPr>
          <w:b/>
          <w:bCs/>
          <w:u w:val="single"/>
        </w:rPr>
        <w:t> </w:t>
      </w:r>
    </w:p>
    <w:p w14:paraId="7A921461" w14:textId="77777777" w:rsidR="00D5188F" w:rsidRDefault="00D5188F" w:rsidP="00D5188F">
      <w:pPr>
        <w:rPr>
          <w:lang w:val="ru-RU"/>
        </w:rPr>
      </w:pPr>
      <w:r w:rsidRPr="00D5188F">
        <w:rPr>
          <w:lang w:val="ru-RU"/>
        </w:rPr>
        <w:t xml:space="preserve">Художник, член Профессионального союза художников России, </w:t>
      </w:r>
      <w:r>
        <w:t> </w:t>
      </w:r>
      <w:r w:rsidRPr="00D5188F">
        <w:rPr>
          <w:lang w:val="ru-RU"/>
        </w:rPr>
        <w:t>преподаватель школы искусств им.Николая и Милии Полудённых в Крыму. Создатель декоративных силиконовых накладок после рака молочной железы.</w:t>
      </w:r>
    </w:p>
    <w:p w14:paraId="2269BBB7" w14:textId="77777777" w:rsidR="00D5188F" w:rsidRPr="00D5188F" w:rsidRDefault="00D5188F" w:rsidP="00D5188F">
      <w:pPr>
        <w:rPr>
          <w:lang w:val="ru-RU"/>
        </w:rPr>
      </w:pPr>
    </w:p>
    <w:p w14:paraId="5124CE0A" w14:textId="01071884" w:rsidR="00D5188F" w:rsidRPr="00D5188F" w:rsidRDefault="00D5188F" w:rsidP="00D5188F">
      <w:pPr>
        <w:rPr>
          <w:b/>
          <w:bCs/>
          <w:u w:val="single"/>
          <w:lang w:val="ru-RU"/>
        </w:rPr>
      </w:pPr>
      <w:r w:rsidRPr="00D5188F">
        <w:rPr>
          <w:b/>
          <w:bCs/>
          <w:u w:val="single"/>
          <w:lang w:val="ru-RU"/>
        </w:rPr>
        <w:t>Тема: «</w:t>
      </w:r>
      <w:r w:rsidR="00BF10DA">
        <w:rPr>
          <w:b/>
          <w:bCs/>
          <w:u w:val="single"/>
          <w:lang w:val="ru-RU"/>
        </w:rPr>
        <w:t>Исскуство, как способ преодолеть последствия РМЖ</w:t>
      </w:r>
      <w:r w:rsidRPr="00D5188F">
        <w:rPr>
          <w:b/>
          <w:bCs/>
          <w:u w:val="single"/>
          <w:lang w:val="ru-RU"/>
        </w:rPr>
        <w:t>»</w:t>
      </w:r>
    </w:p>
    <w:p w14:paraId="0C0138C4" w14:textId="77777777" w:rsidR="00D5188F" w:rsidRPr="00D5188F" w:rsidRDefault="00D5188F" w:rsidP="00D5188F">
      <w:pPr>
        <w:rPr>
          <w:lang w:val="ru-RU"/>
        </w:rPr>
      </w:pPr>
    </w:p>
    <w:p w14:paraId="540A8429" w14:textId="626E1A4A" w:rsidR="00DA7B2B" w:rsidRPr="007765C3" w:rsidRDefault="00D5188F" w:rsidP="00D5188F">
      <w:pPr>
        <w:rPr>
          <w:sz w:val="24"/>
          <w:szCs w:val="24"/>
          <w:lang w:val="ru-RU"/>
        </w:rPr>
      </w:pPr>
      <w:r w:rsidRPr="007765C3">
        <w:rPr>
          <w:lang w:val="ru-RU"/>
        </w:rPr>
        <w:t>18.25</w:t>
      </w:r>
      <w:r>
        <w:t> </w:t>
      </w:r>
      <w:r w:rsidRPr="007765C3">
        <w:rPr>
          <w:lang w:val="ru-RU"/>
        </w:rPr>
        <w:t>- 24-00 Закрытие конференции</w:t>
      </w:r>
      <w:r w:rsidR="007765C3" w:rsidRPr="007765C3">
        <w:rPr>
          <w:lang w:val="ru-RU"/>
        </w:rPr>
        <w:t xml:space="preserve"> </w:t>
      </w:r>
      <w:r w:rsidR="007765C3">
        <w:rPr>
          <w:lang w:val="ru-RU"/>
        </w:rPr>
        <w:t>и розыгрыш призов.</w:t>
      </w:r>
    </w:p>
    <w:p w14:paraId="39497838" w14:textId="77777777" w:rsidR="006555A7" w:rsidRPr="00880EF8" w:rsidRDefault="006555A7" w:rsidP="006555A7">
      <w:pPr>
        <w:rPr>
          <w:lang w:val="ru-RU"/>
        </w:rPr>
      </w:pPr>
    </w:p>
    <w:sectPr w:rsidR="006555A7" w:rsidRPr="00880EF8" w:rsidSect="0076290E">
      <w:headerReference w:type="default" r:id="rId13"/>
      <w:footerReference w:type="default" r:id="rId14"/>
      <w:pgSz w:w="12240" w:h="15840"/>
      <w:pgMar w:top="142" w:right="734" w:bottom="28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00F2B" w14:textId="77777777" w:rsidR="00CD083A" w:rsidRDefault="00CD083A" w:rsidP="0040382C">
      <w:r>
        <w:separator/>
      </w:r>
    </w:p>
  </w:endnote>
  <w:endnote w:type="continuationSeparator" w:id="0">
    <w:p w14:paraId="2F2316A2" w14:textId="77777777" w:rsidR="00CD083A" w:rsidRDefault="00CD083A" w:rsidP="0040382C">
      <w:r>
        <w:continuationSeparator/>
      </w:r>
    </w:p>
  </w:endnote>
  <w:endnote w:type="continuationNotice" w:id="1">
    <w:p w14:paraId="4CE3ACD8" w14:textId="77777777" w:rsidR="00CD083A" w:rsidRDefault="00CD08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 Nova">
    <w:panose1 w:val="020B0504020202020204"/>
    <w:charset w:val="CC"/>
    <w:family w:val="swiss"/>
    <w:pitch w:val="variable"/>
    <w:sig w:usb0="2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5"/>
      <w:gridCol w:w="3595"/>
      <w:gridCol w:w="3595"/>
    </w:tblGrid>
    <w:tr w:rsidR="17E0861F" w14:paraId="3F19448A" w14:textId="77777777" w:rsidTr="17E0861F">
      <w:trPr>
        <w:trHeight w:val="300"/>
      </w:trPr>
      <w:tc>
        <w:tcPr>
          <w:tcW w:w="3595" w:type="dxa"/>
        </w:tcPr>
        <w:p w14:paraId="7E594EBB" w14:textId="3CC35DFB" w:rsidR="17E0861F" w:rsidRDefault="17E0861F" w:rsidP="17E0861F">
          <w:pPr>
            <w:pStyle w:val="Header"/>
            <w:ind w:left="-115"/>
          </w:pPr>
        </w:p>
      </w:tc>
      <w:tc>
        <w:tcPr>
          <w:tcW w:w="3595" w:type="dxa"/>
        </w:tcPr>
        <w:p w14:paraId="5307E7B4" w14:textId="33C48EAB" w:rsidR="17E0861F" w:rsidRDefault="17E0861F" w:rsidP="17E0861F">
          <w:pPr>
            <w:pStyle w:val="Header"/>
            <w:jc w:val="center"/>
          </w:pPr>
        </w:p>
      </w:tc>
      <w:tc>
        <w:tcPr>
          <w:tcW w:w="3595" w:type="dxa"/>
        </w:tcPr>
        <w:p w14:paraId="66D026B3" w14:textId="5CE9786D" w:rsidR="17E0861F" w:rsidRDefault="17E0861F" w:rsidP="17E0861F">
          <w:pPr>
            <w:pStyle w:val="Header"/>
            <w:ind w:right="-115"/>
            <w:jc w:val="right"/>
          </w:pPr>
        </w:p>
      </w:tc>
    </w:tr>
  </w:tbl>
  <w:p w14:paraId="6383B1F5" w14:textId="7C7A77B4" w:rsidR="17E0861F" w:rsidRDefault="17E0861F" w:rsidP="17E086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FEFE6" w14:textId="77777777" w:rsidR="00CD083A" w:rsidRDefault="00CD083A" w:rsidP="0040382C">
      <w:r>
        <w:separator/>
      </w:r>
    </w:p>
  </w:footnote>
  <w:footnote w:type="continuationSeparator" w:id="0">
    <w:p w14:paraId="1A4D8C0B" w14:textId="77777777" w:rsidR="00CD083A" w:rsidRDefault="00CD083A" w:rsidP="0040382C">
      <w:r>
        <w:continuationSeparator/>
      </w:r>
    </w:p>
  </w:footnote>
  <w:footnote w:type="continuationNotice" w:id="1">
    <w:p w14:paraId="6E7375FA" w14:textId="77777777" w:rsidR="00CD083A" w:rsidRDefault="00CD08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5"/>
      <w:gridCol w:w="3595"/>
      <w:gridCol w:w="3595"/>
    </w:tblGrid>
    <w:tr w:rsidR="17E0861F" w14:paraId="239496F9" w14:textId="77777777" w:rsidTr="17E0861F">
      <w:trPr>
        <w:trHeight w:val="300"/>
      </w:trPr>
      <w:tc>
        <w:tcPr>
          <w:tcW w:w="3595" w:type="dxa"/>
        </w:tcPr>
        <w:p w14:paraId="7B89BCEF" w14:textId="6ABAD065" w:rsidR="17E0861F" w:rsidRDefault="17E0861F" w:rsidP="17E0861F">
          <w:pPr>
            <w:pStyle w:val="Header"/>
            <w:ind w:left="-115"/>
          </w:pPr>
        </w:p>
      </w:tc>
      <w:tc>
        <w:tcPr>
          <w:tcW w:w="3595" w:type="dxa"/>
        </w:tcPr>
        <w:p w14:paraId="3B9281F9" w14:textId="1824581D" w:rsidR="17E0861F" w:rsidRDefault="17E0861F" w:rsidP="17E0861F">
          <w:pPr>
            <w:pStyle w:val="Header"/>
            <w:jc w:val="center"/>
          </w:pPr>
        </w:p>
      </w:tc>
      <w:tc>
        <w:tcPr>
          <w:tcW w:w="3595" w:type="dxa"/>
        </w:tcPr>
        <w:p w14:paraId="19DB8784" w14:textId="267A0600" w:rsidR="17E0861F" w:rsidRDefault="17E0861F" w:rsidP="17E0861F">
          <w:pPr>
            <w:pStyle w:val="Header"/>
            <w:ind w:right="-115"/>
            <w:jc w:val="right"/>
          </w:pPr>
        </w:p>
      </w:tc>
    </w:tr>
  </w:tbl>
  <w:p w14:paraId="4473A5D1" w14:textId="671DBF52" w:rsidR="17E0861F" w:rsidRDefault="17E0861F" w:rsidP="17E086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4513"/>
    <w:multiLevelType w:val="hybridMultilevel"/>
    <w:tmpl w:val="1EF867FC"/>
    <w:lvl w:ilvl="0" w:tplc="A30EB860">
      <w:start w:val="1"/>
      <w:numFmt w:val="decimal"/>
      <w:lvlText w:val="%1."/>
      <w:lvlJc w:val="left"/>
      <w:pPr>
        <w:ind w:left="720" w:hanging="360"/>
      </w:pPr>
    </w:lvl>
    <w:lvl w:ilvl="1" w:tplc="A93A803A">
      <w:start w:val="1"/>
      <w:numFmt w:val="lowerLetter"/>
      <w:lvlText w:val="%2."/>
      <w:lvlJc w:val="left"/>
      <w:pPr>
        <w:ind w:left="1440" w:hanging="360"/>
      </w:pPr>
    </w:lvl>
    <w:lvl w:ilvl="2" w:tplc="8F7C1FE6">
      <w:start w:val="1"/>
      <w:numFmt w:val="lowerRoman"/>
      <w:lvlText w:val="%3."/>
      <w:lvlJc w:val="right"/>
      <w:pPr>
        <w:ind w:left="2160" w:hanging="180"/>
      </w:pPr>
    </w:lvl>
    <w:lvl w:ilvl="3" w:tplc="05FE1F64">
      <w:start w:val="1"/>
      <w:numFmt w:val="decimal"/>
      <w:lvlText w:val="%4."/>
      <w:lvlJc w:val="left"/>
      <w:pPr>
        <w:ind w:left="2880" w:hanging="360"/>
      </w:pPr>
    </w:lvl>
    <w:lvl w:ilvl="4" w:tplc="9AF66712">
      <w:start w:val="1"/>
      <w:numFmt w:val="lowerLetter"/>
      <w:lvlText w:val="%5."/>
      <w:lvlJc w:val="left"/>
      <w:pPr>
        <w:ind w:left="3600" w:hanging="360"/>
      </w:pPr>
    </w:lvl>
    <w:lvl w:ilvl="5" w:tplc="B9545EE2">
      <w:start w:val="1"/>
      <w:numFmt w:val="lowerRoman"/>
      <w:lvlText w:val="%6."/>
      <w:lvlJc w:val="right"/>
      <w:pPr>
        <w:ind w:left="4320" w:hanging="180"/>
      </w:pPr>
    </w:lvl>
    <w:lvl w:ilvl="6" w:tplc="A09860A0">
      <w:start w:val="1"/>
      <w:numFmt w:val="decimal"/>
      <w:lvlText w:val="%7."/>
      <w:lvlJc w:val="left"/>
      <w:pPr>
        <w:ind w:left="5040" w:hanging="360"/>
      </w:pPr>
    </w:lvl>
    <w:lvl w:ilvl="7" w:tplc="76309B6A">
      <w:start w:val="1"/>
      <w:numFmt w:val="lowerLetter"/>
      <w:lvlText w:val="%8."/>
      <w:lvlJc w:val="left"/>
      <w:pPr>
        <w:ind w:left="5760" w:hanging="360"/>
      </w:pPr>
    </w:lvl>
    <w:lvl w:ilvl="8" w:tplc="E1AAF15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2AF1"/>
    <w:multiLevelType w:val="hybridMultilevel"/>
    <w:tmpl w:val="2D9AF156"/>
    <w:lvl w:ilvl="0" w:tplc="2444C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B47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0E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06F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5EE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C0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C22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C46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DE8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DEF7D6"/>
    <w:multiLevelType w:val="hybridMultilevel"/>
    <w:tmpl w:val="4552DAEC"/>
    <w:lvl w:ilvl="0" w:tplc="224E66E0">
      <w:start w:val="1"/>
      <w:numFmt w:val="decimal"/>
      <w:lvlText w:val="%1."/>
      <w:lvlJc w:val="left"/>
      <w:pPr>
        <w:ind w:left="720" w:hanging="360"/>
      </w:pPr>
    </w:lvl>
    <w:lvl w:ilvl="1" w:tplc="21AAF9B8">
      <w:start w:val="1"/>
      <w:numFmt w:val="lowerLetter"/>
      <w:lvlText w:val="%2."/>
      <w:lvlJc w:val="left"/>
      <w:pPr>
        <w:ind w:left="1440" w:hanging="360"/>
      </w:pPr>
    </w:lvl>
    <w:lvl w:ilvl="2" w:tplc="B8E0FFCA">
      <w:start w:val="1"/>
      <w:numFmt w:val="lowerRoman"/>
      <w:lvlText w:val="%3."/>
      <w:lvlJc w:val="right"/>
      <w:pPr>
        <w:ind w:left="2160" w:hanging="180"/>
      </w:pPr>
    </w:lvl>
    <w:lvl w:ilvl="3" w:tplc="810E6B7E">
      <w:start w:val="1"/>
      <w:numFmt w:val="decimal"/>
      <w:lvlText w:val="%4."/>
      <w:lvlJc w:val="left"/>
      <w:pPr>
        <w:ind w:left="2880" w:hanging="360"/>
      </w:pPr>
    </w:lvl>
    <w:lvl w:ilvl="4" w:tplc="17FA11C0">
      <w:start w:val="1"/>
      <w:numFmt w:val="lowerLetter"/>
      <w:lvlText w:val="%5."/>
      <w:lvlJc w:val="left"/>
      <w:pPr>
        <w:ind w:left="3600" w:hanging="360"/>
      </w:pPr>
    </w:lvl>
    <w:lvl w:ilvl="5" w:tplc="739CC78E">
      <w:start w:val="1"/>
      <w:numFmt w:val="lowerRoman"/>
      <w:lvlText w:val="%6."/>
      <w:lvlJc w:val="right"/>
      <w:pPr>
        <w:ind w:left="4320" w:hanging="180"/>
      </w:pPr>
    </w:lvl>
    <w:lvl w:ilvl="6" w:tplc="404AAF2E">
      <w:start w:val="1"/>
      <w:numFmt w:val="decimal"/>
      <w:lvlText w:val="%7."/>
      <w:lvlJc w:val="left"/>
      <w:pPr>
        <w:ind w:left="5040" w:hanging="360"/>
      </w:pPr>
    </w:lvl>
    <w:lvl w:ilvl="7" w:tplc="E3FE0738">
      <w:start w:val="1"/>
      <w:numFmt w:val="lowerLetter"/>
      <w:lvlText w:val="%8."/>
      <w:lvlJc w:val="left"/>
      <w:pPr>
        <w:ind w:left="5760" w:hanging="360"/>
      </w:pPr>
    </w:lvl>
    <w:lvl w:ilvl="8" w:tplc="29389FB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" w15:restartNumberingAfterBreak="0">
    <w:nsid w:val="1D6D6A11"/>
    <w:multiLevelType w:val="hybridMultilevel"/>
    <w:tmpl w:val="88580642"/>
    <w:lvl w:ilvl="0" w:tplc="661E0C2A">
      <w:start w:val="1"/>
      <w:numFmt w:val="decimal"/>
      <w:lvlText w:val="%1."/>
      <w:lvlJc w:val="left"/>
      <w:pPr>
        <w:ind w:left="720" w:hanging="360"/>
      </w:pPr>
    </w:lvl>
    <w:lvl w:ilvl="1" w:tplc="2B389022">
      <w:start w:val="1"/>
      <w:numFmt w:val="lowerLetter"/>
      <w:lvlText w:val="%2."/>
      <w:lvlJc w:val="left"/>
      <w:pPr>
        <w:ind w:left="1440" w:hanging="360"/>
      </w:pPr>
    </w:lvl>
    <w:lvl w:ilvl="2" w:tplc="FFC02768">
      <w:start w:val="1"/>
      <w:numFmt w:val="lowerRoman"/>
      <w:lvlText w:val="%3."/>
      <w:lvlJc w:val="right"/>
      <w:pPr>
        <w:ind w:left="2160" w:hanging="180"/>
      </w:pPr>
    </w:lvl>
    <w:lvl w:ilvl="3" w:tplc="26782F4C">
      <w:start w:val="1"/>
      <w:numFmt w:val="decimal"/>
      <w:lvlText w:val="%4."/>
      <w:lvlJc w:val="left"/>
      <w:pPr>
        <w:ind w:left="2880" w:hanging="360"/>
      </w:pPr>
    </w:lvl>
    <w:lvl w:ilvl="4" w:tplc="E696C0BA">
      <w:start w:val="1"/>
      <w:numFmt w:val="lowerLetter"/>
      <w:lvlText w:val="%5."/>
      <w:lvlJc w:val="left"/>
      <w:pPr>
        <w:ind w:left="3600" w:hanging="360"/>
      </w:pPr>
    </w:lvl>
    <w:lvl w:ilvl="5" w:tplc="49ACB932">
      <w:start w:val="1"/>
      <w:numFmt w:val="lowerRoman"/>
      <w:lvlText w:val="%6."/>
      <w:lvlJc w:val="right"/>
      <w:pPr>
        <w:ind w:left="4320" w:hanging="180"/>
      </w:pPr>
    </w:lvl>
    <w:lvl w:ilvl="6" w:tplc="4BB84C1A">
      <w:start w:val="1"/>
      <w:numFmt w:val="decimal"/>
      <w:lvlText w:val="%7."/>
      <w:lvlJc w:val="left"/>
      <w:pPr>
        <w:ind w:left="5040" w:hanging="360"/>
      </w:pPr>
    </w:lvl>
    <w:lvl w:ilvl="7" w:tplc="D15E9ECE">
      <w:start w:val="1"/>
      <w:numFmt w:val="lowerLetter"/>
      <w:lvlText w:val="%8."/>
      <w:lvlJc w:val="left"/>
      <w:pPr>
        <w:ind w:left="5760" w:hanging="360"/>
      </w:pPr>
    </w:lvl>
    <w:lvl w:ilvl="8" w:tplc="C108F51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3A824BD5"/>
    <w:multiLevelType w:val="hybridMultilevel"/>
    <w:tmpl w:val="FE6E78CE"/>
    <w:lvl w:ilvl="0" w:tplc="FA30C572">
      <w:start w:val="1"/>
      <w:numFmt w:val="decimal"/>
      <w:lvlText w:val="%1."/>
      <w:lvlJc w:val="left"/>
      <w:pPr>
        <w:ind w:left="720" w:hanging="360"/>
      </w:pPr>
    </w:lvl>
    <w:lvl w:ilvl="1" w:tplc="421448A6">
      <w:start w:val="1"/>
      <w:numFmt w:val="lowerLetter"/>
      <w:lvlText w:val="%2."/>
      <w:lvlJc w:val="left"/>
      <w:pPr>
        <w:ind w:left="1440" w:hanging="360"/>
      </w:pPr>
    </w:lvl>
    <w:lvl w:ilvl="2" w:tplc="932C8294">
      <w:start w:val="1"/>
      <w:numFmt w:val="lowerRoman"/>
      <w:lvlText w:val="%3."/>
      <w:lvlJc w:val="right"/>
      <w:pPr>
        <w:ind w:left="2160" w:hanging="180"/>
      </w:pPr>
    </w:lvl>
    <w:lvl w:ilvl="3" w:tplc="C9A076E2">
      <w:start w:val="1"/>
      <w:numFmt w:val="decimal"/>
      <w:lvlText w:val="%4."/>
      <w:lvlJc w:val="left"/>
      <w:pPr>
        <w:ind w:left="2880" w:hanging="360"/>
      </w:pPr>
    </w:lvl>
    <w:lvl w:ilvl="4" w:tplc="58B23456">
      <w:start w:val="1"/>
      <w:numFmt w:val="lowerLetter"/>
      <w:lvlText w:val="%5."/>
      <w:lvlJc w:val="left"/>
      <w:pPr>
        <w:ind w:left="3600" w:hanging="360"/>
      </w:pPr>
    </w:lvl>
    <w:lvl w:ilvl="5" w:tplc="24E02CF8">
      <w:start w:val="1"/>
      <w:numFmt w:val="lowerRoman"/>
      <w:lvlText w:val="%6."/>
      <w:lvlJc w:val="right"/>
      <w:pPr>
        <w:ind w:left="4320" w:hanging="180"/>
      </w:pPr>
    </w:lvl>
    <w:lvl w:ilvl="6" w:tplc="6EDC6DBA">
      <w:start w:val="1"/>
      <w:numFmt w:val="decimal"/>
      <w:lvlText w:val="%7."/>
      <w:lvlJc w:val="left"/>
      <w:pPr>
        <w:ind w:left="5040" w:hanging="360"/>
      </w:pPr>
    </w:lvl>
    <w:lvl w:ilvl="7" w:tplc="128E3D78">
      <w:start w:val="1"/>
      <w:numFmt w:val="lowerLetter"/>
      <w:lvlText w:val="%8."/>
      <w:lvlJc w:val="left"/>
      <w:pPr>
        <w:ind w:left="5760" w:hanging="360"/>
      </w:pPr>
    </w:lvl>
    <w:lvl w:ilvl="8" w:tplc="AB765DA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C097B"/>
    <w:multiLevelType w:val="hybridMultilevel"/>
    <w:tmpl w:val="A32C5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980958497">
    <w:abstractNumId w:val="6"/>
  </w:num>
  <w:num w:numId="2" w16cid:durableId="1772627613">
    <w:abstractNumId w:val="10"/>
  </w:num>
  <w:num w:numId="3" w16cid:durableId="1236357934">
    <w:abstractNumId w:val="9"/>
  </w:num>
  <w:num w:numId="4" w16cid:durableId="830606593">
    <w:abstractNumId w:val="3"/>
  </w:num>
  <w:num w:numId="5" w16cid:durableId="1347101874">
    <w:abstractNumId w:val="4"/>
  </w:num>
  <w:num w:numId="6" w16cid:durableId="2046641050">
    <w:abstractNumId w:val="11"/>
  </w:num>
  <w:num w:numId="7" w16cid:durableId="1848984279">
    <w:abstractNumId w:val="8"/>
  </w:num>
  <w:num w:numId="8" w16cid:durableId="628051705">
    <w:abstractNumId w:val="0"/>
  </w:num>
  <w:num w:numId="9" w16cid:durableId="1906333586">
    <w:abstractNumId w:val="2"/>
  </w:num>
  <w:num w:numId="10" w16cid:durableId="966736152">
    <w:abstractNumId w:val="7"/>
  </w:num>
  <w:num w:numId="11" w16cid:durableId="161627006">
    <w:abstractNumId w:val="5"/>
  </w:num>
  <w:num w:numId="12" w16cid:durableId="1187213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14"/>
    <w:rsid w:val="000025D8"/>
    <w:rsid w:val="000044A1"/>
    <w:rsid w:val="00007DF6"/>
    <w:rsid w:val="0001525F"/>
    <w:rsid w:val="00023132"/>
    <w:rsid w:val="0002799B"/>
    <w:rsid w:val="00036A48"/>
    <w:rsid w:val="00041B10"/>
    <w:rsid w:val="00046A48"/>
    <w:rsid w:val="000544C3"/>
    <w:rsid w:val="000628CE"/>
    <w:rsid w:val="0006552D"/>
    <w:rsid w:val="00066A7B"/>
    <w:rsid w:val="00066CE2"/>
    <w:rsid w:val="000670AF"/>
    <w:rsid w:val="000733C1"/>
    <w:rsid w:val="0007658D"/>
    <w:rsid w:val="00080577"/>
    <w:rsid w:val="00080B9B"/>
    <w:rsid w:val="00090C82"/>
    <w:rsid w:val="0009779C"/>
    <w:rsid w:val="000A2277"/>
    <w:rsid w:val="000A447D"/>
    <w:rsid w:val="000A5851"/>
    <w:rsid w:val="000B0EDB"/>
    <w:rsid w:val="000B3800"/>
    <w:rsid w:val="000B5B9E"/>
    <w:rsid w:val="000B74E2"/>
    <w:rsid w:val="000C53F3"/>
    <w:rsid w:val="000D2F35"/>
    <w:rsid w:val="000D560A"/>
    <w:rsid w:val="000E3948"/>
    <w:rsid w:val="000F07B1"/>
    <w:rsid w:val="000F2869"/>
    <w:rsid w:val="000F3776"/>
    <w:rsid w:val="000F5061"/>
    <w:rsid w:val="0010107E"/>
    <w:rsid w:val="001116C4"/>
    <w:rsid w:val="00117A91"/>
    <w:rsid w:val="00123732"/>
    <w:rsid w:val="00124E61"/>
    <w:rsid w:val="00132FD6"/>
    <w:rsid w:val="00136714"/>
    <w:rsid w:val="00144362"/>
    <w:rsid w:val="00150D51"/>
    <w:rsid w:val="00151FC1"/>
    <w:rsid w:val="00152953"/>
    <w:rsid w:val="0016004F"/>
    <w:rsid w:val="001619DC"/>
    <w:rsid w:val="001644F6"/>
    <w:rsid w:val="00165347"/>
    <w:rsid w:val="00167EBA"/>
    <w:rsid w:val="00167F0C"/>
    <w:rsid w:val="00173AE5"/>
    <w:rsid w:val="00174096"/>
    <w:rsid w:val="00183620"/>
    <w:rsid w:val="0018489C"/>
    <w:rsid w:val="00186B15"/>
    <w:rsid w:val="0019194D"/>
    <w:rsid w:val="00196E57"/>
    <w:rsid w:val="00197931"/>
    <w:rsid w:val="001A1422"/>
    <w:rsid w:val="001A4AC1"/>
    <w:rsid w:val="001A70DF"/>
    <w:rsid w:val="001B4B02"/>
    <w:rsid w:val="001C14FD"/>
    <w:rsid w:val="001C1BD2"/>
    <w:rsid w:val="001C48F7"/>
    <w:rsid w:val="001C7EE5"/>
    <w:rsid w:val="001E115E"/>
    <w:rsid w:val="001E261D"/>
    <w:rsid w:val="001F47FA"/>
    <w:rsid w:val="001F5C4D"/>
    <w:rsid w:val="001F7C6D"/>
    <w:rsid w:val="0020081F"/>
    <w:rsid w:val="0020293D"/>
    <w:rsid w:val="0020475E"/>
    <w:rsid w:val="00205064"/>
    <w:rsid w:val="00205B7F"/>
    <w:rsid w:val="00216520"/>
    <w:rsid w:val="00216935"/>
    <w:rsid w:val="002302F8"/>
    <w:rsid w:val="0023036B"/>
    <w:rsid w:val="00232B1E"/>
    <w:rsid w:val="002342B6"/>
    <w:rsid w:val="0024718E"/>
    <w:rsid w:val="00257249"/>
    <w:rsid w:val="00263635"/>
    <w:rsid w:val="00264463"/>
    <w:rsid w:val="00267EE9"/>
    <w:rsid w:val="00271524"/>
    <w:rsid w:val="002728C8"/>
    <w:rsid w:val="00296B4C"/>
    <w:rsid w:val="002A117B"/>
    <w:rsid w:val="002B4940"/>
    <w:rsid w:val="002C23DF"/>
    <w:rsid w:val="002C3BF5"/>
    <w:rsid w:val="002C4AE5"/>
    <w:rsid w:val="002C6A42"/>
    <w:rsid w:val="002D3AE8"/>
    <w:rsid w:val="002D5C24"/>
    <w:rsid w:val="002D7505"/>
    <w:rsid w:val="002D7579"/>
    <w:rsid w:val="002E4A70"/>
    <w:rsid w:val="002E5D5A"/>
    <w:rsid w:val="002F179F"/>
    <w:rsid w:val="002F5577"/>
    <w:rsid w:val="002F5B75"/>
    <w:rsid w:val="003001D1"/>
    <w:rsid w:val="0030054F"/>
    <w:rsid w:val="003019E9"/>
    <w:rsid w:val="00311101"/>
    <w:rsid w:val="00314AA8"/>
    <w:rsid w:val="003218A0"/>
    <w:rsid w:val="0032197D"/>
    <w:rsid w:val="0032336D"/>
    <w:rsid w:val="0032373E"/>
    <w:rsid w:val="00340C75"/>
    <w:rsid w:val="00352DD3"/>
    <w:rsid w:val="003544D6"/>
    <w:rsid w:val="00362846"/>
    <w:rsid w:val="0036435F"/>
    <w:rsid w:val="00390F0B"/>
    <w:rsid w:val="003912D1"/>
    <w:rsid w:val="003962C8"/>
    <w:rsid w:val="003B1AF3"/>
    <w:rsid w:val="003B37D8"/>
    <w:rsid w:val="003B5E68"/>
    <w:rsid w:val="003B7073"/>
    <w:rsid w:val="003C24C3"/>
    <w:rsid w:val="003D1C32"/>
    <w:rsid w:val="003D1E66"/>
    <w:rsid w:val="003D3335"/>
    <w:rsid w:val="003D7022"/>
    <w:rsid w:val="003D7F20"/>
    <w:rsid w:val="003E0D9A"/>
    <w:rsid w:val="003E6D64"/>
    <w:rsid w:val="003F3C81"/>
    <w:rsid w:val="0040382C"/>
    <w:rsid w:val="00406D73"/>
    <w:rsid w:val="00410D0B"/>
    <w:rsid w:val="004111E2"/>
    <w:rsid w:val="004125DE"/>
    <w:rsid w:val="0042514F"/>
    <w:rsid w:val="00427299"/>
    <w:rsid w:val="00427C3F"/>
    <w:rsid w:val="00434B35"/>
    <w:rsid w:val="00440C5A"/>
    <w:rsid w:val="00450E0E"/>
    <w:rsid w:val="00454A0B"/>
    <w:rsid w:val="00460803"/>
    <w:rsid w:val="00464F76"/>
    <w:rsid w:val="004725DB"/>
    <w:rsid w:val="004820BF"/>
    <w:rsid w:val="0048478F"/>
    <w:rsid w:val="00487AF4"/>
    <w:rsid w:val="00487C32"/>
    <w:rsid w:val="00493637"/>
    <w:rsid w:val="004A1535"/>
    <w:rsid w:val="004A46E4"/>
    <w:rsid w:val="004A56DA"/>
    <w:rsid w:val="004B008A"/>
    <w:rsid w:val="004B1F1C"/>
    <w:rsid w:val="004B3D90"/>
    <w:rsid w:val="004C0770"/>
    <w:rsid w:val="004E6CF9"/>
    <w:rsid w:val="004F1D95"/>
    <w:rsid w:val="004F275D"/>
    <w:rsid w:val="004F43A3"/>
    <w:rsid w:val="005051C4"/>
    <w:rsid w:val="00513586"/>
    <w:rsid w:val="00513893"/>
    <w:rsid w:val="005155A1"/>
    <w:rsid w:val="005177E3"/>
    <w:rsid w:val="005221D0"/>
    <w:rsid w:val="00522E8F"/>
    <w:rsid w:val="00523A7F"/>
    <w:rsid w:val="00527FF9"/>
    <w:rsid w:val="005351D7"/>
    <w:rsid w:val="005359CA"/>
    <w:rsid w:val="00542493"/>
    <w:rsid w:val="00545ED6"/>
    <w:rsid w:val="00546718"/>
    <w:rsid w:val="005467D6"/>
    <w:rsid w:val="00547244"/>
    <w:rsid w:val="0055240B"/>
    <w:rsid w:val="00557B31"/>
    <w:rsid w:val="00560568"/>
    <w:rsid w:val="0056083A"/>
    <w:rsid w:val="00564E94"/>
    <w:rsid w:val="0056795A"/>
    <w:rsid w:val="00570E9A"/>
    <w:rsid w:val="0057502E"/>
    <w:rsid w:val="00575418"/>
    <w:rsid w:val="00576008"/>
    <w:rsid w:val="00576091"/>
    <w:rsid w:val="00581181"/>
    <w:rsid w:val="00591C66"/>
    <w:rsid w:val="005959EC"/>
    <w:rsid w:val="0059748C"/>
    <w:rsid w:val="005A2B4F"/>
    <w:rsid w:val="005A4EBC"/>
    <w:rsid w:val="005A52EF"/>
    <w:rsid w:val="005C0D29"/>
    <w:rsid w:val="005C15F3"/>
    <w:rsid w:val="005C2321"/>
    <w:rsid w:val="005C38FA"/>
    <w:rsid w:val="005C5958"/>
    <w:rsid w:val="005D3E2C"/>
    <w:rsid w:val="005D49CA"/>
    <w:rsid w:val="005D5D85"/>
    <w:rsid w:val="005D6FE6"/>
    <w:rsid w:val="005E40F3"/>
    <w:rsid w:val="005E490A"/>
    <w:rsid w:val="005F1580"/>
    <w:rsid w:val="005F697D"/>
    <w:rsid w:val="005F6F27"/>
    <w:rsid w:val="00601B3F"/>
    <w:rsid w:val="006103F6"/>
    <w:rsid w:val="00621DE5"/>
    <w:rsid w:val="0062329C"/>
    <w:rsid w:val="00626906"/>
    <w:rsid w:val="006339C7"/>
    <w:rsid w:val="00636D56"/>
    <w:rsid w:val="0064435E"/>
    <w:rsid w:val="00652AF9"/>
    <w:rsid w:val="006555A7"/>
    <w:rsid w:val="00655D5A"/>
    <w:rsid w:val="00656C6D"/>
    <w:rsid w:val="00657CC3"/>
    <w:rsid w:val="00661FEE"/>
    <w:rsid w:val="0066454D"/>
    <w:rsid w:val="00665A6F"/>
    <w:rsid w:val="00667149"/>
    <w:rsid w:val="00673909"/>
    <w:rsid w:val="00677D37"/>
    <w:rsid w:val="00686D44"/>
    <w:rsid w:val="00687831"/>
    <w:rsid w:val="00695F4A"/>
    <w:rsid w:val="00696E76"/>
    <w:rsid w:val="006A14D4"/>
    <w:rsid w:val="006A15D0"/>
    <w:rsid w:val="006A4AAF"/>
    <w:rsid w:val="006B1B42"/>
    <w:rsid w:val="006C7824"/>
    <w:rsid w:val="006D1782"/>
    <w:rsid w:val="006D4FFE"/>
    <w:rsid w:val="006E3361"/>
    <w:rsid w:val="006F5144"/>
    <w:rsid w:val="006F70D1"/>
    <w:rsid w:val="00701D22"/>
    <w:rsid w:val="007058D1"/>
    <w:rsid w:val="00706F2F"/>
    <w:rsid w:val="007175F4"/>
    <w:rsid w:val="0071764A"/>
    <w:rsid w:val="007333FD"/>
    <w:rsid w:val="007403F4"/>
    <w:rsid w:val="00742F83"/>
    <w:rsid w:val="00744E37"/>
    <w:rsid w:val="007466F4"/>
    <w:rsid w:val="00746AD0"/>
    <w:rsid w:val="0075187C"/>
    <w:rsid w:val="00754295"/>
    <w:rsid w:val="00755414"/>
    <w:rsid w:val="00761193"/>
    <w:rsid w:val="0076290E"/>
    <w:rsid w:val="00765048"/>
    <w:rsid w:val="00770AC3"/>
    <w:rsid w:val="00770B2F"/>
    <w:rsid w:val="0077451B"/>
    <w:rsid w:val="007752D5"/>
    <w:rsid w:val="007765C3"/>
    <w:rsid w:val="00776A5B"/>
    <w:rsid w:val="00787AA1"/>
    <w:rsid w:val="00793EBF"/>
    <w:rsid w:val="00796E89"/>
    <w:rsid w:val="007A49C7"/>
    <w:rsid w:val="007A63B3"/>
    <w:rsid w:val="007A7B72"/>
    <w:rsid w:val="007B0BE7"/>
    <w:rsid w:val="007B375E"/>
    <w:rsid w:val="007C0BE5"/>
    <w:rsid w:val="007D097C"/>
    <w:rsid w:val="007D73A4"/>
    <w:rsid w:val="007E70E0"/>
    <w:rsid w:val="007F416C"/>
    <w:rsid w:val="007F56FF"/>
    <w:rsid w:val="00801781"/>
    <w:rsid w:val="008022FA"/>
    <w:rsid w:val="00803FE8"/>
    <w:rsid w:val="00806B7E"/>
    <w:rsid w:val="00810C0B"/>
    <w:rsid w:val="00821533"/>
    <w:rsid w:val="00833AFF"/>
    <w:rsid w:val="00834365"/>
    <w:rsid w:val="00835553"/>
    <w:rsid w:val="00840118"/>
    <w:rsid w:val="00840CCB"/>
    <w:rsid w:val="008420FB"/>
    <w:rsid w:val="00842AA1"/>
    <w:rsid w:val="00845F10"/>
    <w:rsid w:val="00850059"/>
    <w:rsid w:val="00851431"/>
    <w:rsid w:val="008518E0"/>
    <w:rsid w:val="00851978"/>
    <w:rsid w:val="008539E9"/>
    <w:rsid w:val="00854E63"/>
    <w:rsid w:val="008559EE"/>
    <w:rsid w:val="008579C6"/>
    <w:rsid w:val="008618E9"/>
    <w:rsid w:val="0086291E"/>
    <w:rsid w:val="00862D76"/>
    <w:rsid w:val="0086643B"/>
    <w:rsid w:val="00870739"/>
    <w:rsid w:val="008728DD"/>
    <w:rsid w:val="00873D7C"/>
    <w:rsid w:val="0087430C"/>
    <w:rsid w:val="00874499"/>
    <w:rsid w:val="00880EF8"/>
    <w:rsid w:val="00881671"/>
    <w:rsid w:val="00884B78"/>
    <w:rsid w:val="00886A63"/>
    <w:rsid w:val="00891B16"/>
    <w:rsid w:val="00893317"/>
    <w:rsid w:val="00893610"/>
    <w:rsid w:val="008A2DDB"/>
    <w:rsid w:val="008A3A60"/>
    <w:rsid w:val="008B2F96"/>
    <w:rsid w:val="008B5DCB"/>
    <w:rsid w:val="008C1061"/>
    <w:rsid w:val="008C5F68"/>
    <w:rsid w:val="008C665E"/>
    <w:rsid w:val="008D5033"/>
    <w:rsid w:val="008D50E6"/>
    <w:rsid w:val="008D51B1"/>
    <w:rsid w:val="008D544A"/>
    <w:rsid w:val="008D71E5"/>
    <w:rsid w:val="008E27D8"/>
    <w:rsid w:val="008E2BE3"/>
    <w:rsid w:val="008E332A"/>
    <w:rsid w:val="008E4C71"/>
    <w:rsid w:val="008E4E51"/>
    <w:rsid w:val="008F0BC8"/>
    <w:rsid w:val="00901365"/>
    <w:rsid w:val="00903C06"/>
    <w:rsid w:val="009127EF"/>
    <w:rsid w:val="00914E40"/>
    <w:rsid w:val="009267C1"/>
    <w:rsid w:val="00936355"/>
    <w:rsid w:val="009432D5"/>
    <w:rsid w:val="00943D6B"/>
    <w:rsid w:val="009516F3"/>
    <w:rsid w:val="00957589"/>
    <w:rsid w:val="009579AB"/>
    <w:rsid w:val="00964317"/>
    <w:rsid w:val="00964BDC"/>
    <w:rsid w:val="00964E0A"/>
    <w:rsid w:val="0096641C"/>
    <w:rsid w:val="00982079"/>
    <w:rsid w:val="009833CD"/>
    <w:rsid w:val="009A0EEF"/>
    <w:rsid w:val="009A1014"/>
    <w:rsid w:val="009A1C21"/>
    <w:rsid w:val="009A70AF"/>
    <w:rsid w:val="009B4266"/>
    <w:rsid w:val="009B7AE2"/>
    <w:rsid w:val="009C2896"/>
    <w:rsid w:val="009D0004"/>
    <w:rsid w:val="009D486F"/>
    <w:rsid w:val="009E0449"/>
    <w:rsid w:val="009E597A"/>
    <w:rsid w:val="00A0023D"/>
    <w:rsid w:val="00A0241C"/>
    <w:rsid w:val="00A03C90"/>
    <w:rsid w:val="00A12B7B"/>
    <w:rsid w:val="00A14699"/>
    <w:rsid w:val="00A15A72"/>
    <w:rsid w:val="00A225FB"/>
    <w:rsid w:val="00A2545A"/>
    <w:rsid w:val="00A25596"/>
    <w:rsid w:val="00A261C3"/>
    <w:rsid w:val="00A26A19"/>
    <w:rsid w:val="00A339CA"/>
    <w:rsid w:val="00A35A62"/>
    <w:rsid w:val="00A36A1A"/>
    <w:rsid w:val="00A45C0F"/>
    <w:rsid w:val="00A46118"/>
    <w:rsid w:val="00A47E19"/>
    <w:rsid w:val="00A531A6"/>
    <w:rsid w:val="00A57326"/>
    <w:rsid w:val="00A5893F"/>
    <w:rsid w:val="00A60F68"/>
    <w:rsid w:val="00A626AC"/>
    <w:rsid w:val="00A635D5"/>
    <w:rsid w:val="00A63FF2"/>
    <w:rsid w:val="00A646DD"/>
    <w:rsid w:val="00A67127"/>
    <w:rsid w:val="00A71568"/>
    <w:rsid w:val="00A7345D"/>
    <w:rsid w:val="00A73ACC"/>
    <w:rsid w:val="00A76222"/>
    <w:rsid w:val="00A80180"/>
    <w:rsid w:val="00A80489"/>
    <w:rsid w:val="00A81467"/>
    <w:rsid w:val="00A82D03"/>
    <w:rsid w:val="00A842AD"/>
    <w:rsid w:val="00A95CC7"/>
    <w:rsid w:val="00AA19C5"/>
    <w:rsid w:val="00AA754F"/>
    <w:rsid w:val="00AB53CF"/>
    <w:rsid w:val="00AB54F6"/>
    <w:rsid w:val="00AB7966"/>
    <w:rsid w:val="00AC134D"/>
    <w:rsid w:val="00AC2AD6"/>
    <w:rsid w:val="00AC3F49"/>
    <w:rsid w:val="00AC6972"/>
    <w:rsid w:val="00AD1E45"/>
    <w:rsid w:val="00AE1D1C"/>
    <w:rsid w:val="00AE5B2C"/>
    <w:rsid w:val="00B1650A"/>
    <w:rsid w:val="00B22E5E"/>
    <w:rsid w:val="00B31831"/>
    <w:rsid w:val="00B3401B"/>
    <w:rsid w:val="00B35A3B"/>
    <w:rsid w:val="00B402DB"/>
    <w:rsid w:val="00B429E5"/>
    <w:rsid w:val="00B43C5F"/>
    <w:rsid w:val="00B50B25"/>
    <w:rsid w:val="00B512DF"/>
    <w:rsid w:val="00B53390"/>
    <w:rsid w:val="00B568C3"/>
    <w:rsid w:val="00B64AA7"/>
    <w:rsid w:val="00B80EE9"/>
    <w:rsid w:val="00B83441"/>
    <w:rsid w:val="00B96151"/>
    <w:rsid w:val="00B96EB3"/>
    <w:rsid w:val="00BA25F2"/>
    <w:rsid w:val="00BA3103"/>
    <w:rsid w:val="00BA4751"/>
    <w:rsid w:val="00BA6D20"/>
    <w:rsid w:val="00BB7DFD"/>
    <w:rsid w:val="00BC6078"/>
    <w:rsid w:val="00BD1C77"/>
    <w:rsid w:val="00BD38E1"/>
    <w:rsid w:val="00BE0212"/>
    <w:rsid w:val="00BE0B2B"/>
    <w:rsid w:val="00BE16A0"/>
    <w:rsid w:val="00BE3532"/>
    <w:rsid w:val="00BE396A"/>
    <w:rsid w:val="00BE696C"/>
    <w:rsid w:val="00BF10DA"/>
    <w:rsid w:val="00BF1620"/>
    <w:rsid w:val="00BF2671"/>
    <w:rsid w:val="00C00A88"/>
    <w:rsid w:val="00C02792"/>
    <w:rsid w:val="00C23E9C"/>
    <w:rsid w:val="00C24297"/>
    <w:rsid w:val="00C346A9"/>
    <w:rsid w:val="00C34F17"/>
    <w:rsid w:val="00C3627E"/>
    <w:rsid w:val="00C42F70"/>
    <w:rsid w:val="00C43E3A"/>
    <w:rsid w:val="00C44DF8"/>
    <w:rsid w:val="00C45E8D"/>
    <w:rsid w:val="00C45F2F"/>
    <w:rsid w:val="00C46CE8"/>
    <w:rsid w:val="00C513E1"/>
    <w:rsid w:val="00C557DC"/>
    <w:rsid w:val="00C637D6"/>
    <w:rsid w:val="00C63954"/>
    <w:rsid w:val="00C64C59"/>
    <w:rsid w:val="00C67607"/>
    <w:rsid w:val="00C74B14"/>
    <w:rsid w:val="00C8183F"/>
    <w:rsid w:val="00C83E97"/>
    <w:rsid w:val="00C876BC"/>
    <w:rsid w:val="00C8770B"/>
    <w:rsid w:val="00C91269"/>
    <w:rsid w:val="00CA2C0F"/>
    <w:rsid w:val="00CA34C3"/>
    <w:rsid w:val="00CA5F1A"/>
    <w:rsid w:val="00CB1F2E"/>
    <w:rsid w:val="00CB6E8C"/>
    <w:rsid w:val="00CC28E4"/>
    <w:rsid w:val="00CC3E7B"/>
    <w:rsid w:val="00CC6AF0"/>
    <w:rsid w:val="00CD083A"/>
    <w:rsid w:val="00CD1150"/>
    <w:rsid w:val="00CD7F06"/>
    <w:rsid w:val="00CE0C91"/>
    <w:rsid w:val="00CE2272"/>
    <w:rsid w:val="00CE7F93"/>
    <w:rsid w:val="00CF0536"/>
    <w:rsid w:val="00CF13DE"/>
    <w:rsid w:val="00CF2949"/>
    <w:rsid w:val="00CF2F18"/>
    <w:rsid w:val="00CF5815"/>
    <w:rsid w:val="00CF7047"/>
    <w:rsid w:val="00D00D6F"/>
    <w:rsid w:val="00D00DAF"/>
    <w:rsid w:val="00D0172F"/>
    <w:rsid w:val="00D01DF0"/>
    <w:rsid w:val="00D020CA"/>
    <w:rsid w:val="00D02E00"/>
    <w:rsid w:val="00D03E47"/>
    <w:rsid w:val="00D108B0"/>
    <w:rsid w:val="00D168E3"/>
    <w:rsid w:val="00D16D5A"/>
    <w:rsid w:val="00D2100D"/>
    <w:rsid w:val="00D2131F"/>
    <w:rsid w:val="00D27824"/>
    <w:rsid w:val="00D3134B"/>
    <w:rsid w:val="00D323D6"/>
    <w:rsid w:val="00D37139"/>
    <w:rsid w:val="00D40BB9"/>
    <w:rsid w:val="00D4419F"/>
    <w:rsid w:val="00D5188F"/>
    <w:rsid w:val="00D52EEA"/>
    <w:rsid w:val="00D62214"/>
    <w:rsid w:val="00D642FD"/>
    <w:rsid w:val="00D713D4"/>
    <w:rsid w:val="00D72BD1"/>
    <w:rsid w:val="00D72E94"/>
    <w:rsid w:val="00D73105"/>
    <w:rsid w:val="00D80ABE"/>
    <w:rsid w:val="00D835CD"/>
    <w:rsid w:val="00D878D6"/>
    <w:rsid w:val="00D92388"/>
    <w:rsid w:val="00D9379D"/>
    <w:rsid w:val="00D96C3A"/>
    <w:rsid w:val="00DA7B2B"/>
    <w:rsid w:val="00DB7AB8"/>
    <w:rsid w:val="00DC0E99"/>
    <w:rsid w:val="00DC66E5"/>
    <w:rsid w:val="00DD16BB"/>
    <w:rsid w:val="00DD2B81"/>
    <w:rsid w:val="00DD3C08"/>
    <w:rsid w:val="00DD414A"/>
    <w:rsid w:val="00DE0CE3"/>
    <w:rsid w:val="00DE71F1"/>
    <w:rsid w:val="00DF1434"/>
    <w:rsid w:val="00DF2018"/>
    <w:rsid w:val="00DF4047"/>
    <w:rsid w:val="00DF7B74"/>
    <w:rsid w:val="00E04BF3"/>
    <w:rsid w:val="00E05FE0"/>
    <w:rsid w:val="00E137F4"/>
    <w:rsid w:val="00E146FE"/>
    <w:rsid w:val="00E20161"/>
    <w:rsid w:val="00E25292"/>
    <w:rsid w:val="00E25A58"/>
    <w:rsid w:val="00E3083B"/>
    <w:rsid w:val="00E30DDD"/>
    <w:rsid w:val="00E34C55"/>
    <w:rsid w:val="00E40FE0"/>
    <w:rsid w:val="00E41ACD"/>
    <w:rsid w:val="00E42345"/>
    <w:rsid w:val="00E427D9"/>
    <w:rsid w:val="00E5185B"/>
    <w:rsid w:val="00E5394B"/>
    <w:rsid w:val="00E57628"/>
    <w:rsid w:val="00E6525B"/>
    <w:rsid w:val="00E74D45"/>
    <w:rsid w:val="00E87DA3"/>
    <w:rsid w:val="00E935CE"/>
    <w:rsid w:val="00E93E87"/>
    <w:rsid w:val="00E94BA4"/>
    <w:rsid w:val="00E956F7"/>
    <w:rsid w:val="00EA7564"/>
    <w:rsid w:val="00EB3088"/>
    <w:rsid w:val="00EB36E7"/>
    <w:rsid w:val="00ED471D"/>
    <w:rsid w:val="00ED6E70"/>
    <w:rsid w:val="00EE2505"/>
    <w:rsid w:val="00EE3F94"/>
    <w:rsid w:val="00EF10F2"/>
    <w:rsid w:val="00F01A19"/>
    <w:rsid w:val="00F04C2F"/>
    <w:rsid w:val="00F05871"/>
    <w:rsid w:val="00F06450"/>
    <w:rsid w:val="00F07C9D"/>
    <w:rsid w:val="00F1008C"/>
    <w:rsid w:val="00F10DDC"/>
    <w:rsid w:val="00F14FF5"/>
    <w:rsid w:val="00F228B3"/>
    <w:rsid w:val="00F2613F"/>
    <w:rsid w:val="00F335E5"/>
    <w:rsid w:val="00F362A4"/>
    <w:rsid w:val="00F362E6"/>
    <w:rsid w:val="00F36CF6"/>
    <w:rsid w:val="00F3B46F"/>
    <w:rsid w:val="00F407BB"/>
    <w:rsid w:val="00F41ACF"/>
    <w:rsid w:val="00F41B45"/>
    <w:rsid w:val="00F44C19"/>
    <w:rsid w:val="00F46F30"/>
    <w:rsid w:val="00F4792F"/>
    <w:rsid w:val="00F52053"/>
    <w:rsid w:val="00F5689F"/>
    <w:rsid w:val="00F65C48"/>
    <w:rsid w:val="00F70408"/>
    <w:rsid w:val="00F7064C"/>
    <w:rsid w:val="00F72069"/>
    <w:rsid w:val="00F7248A"/>
    <w:rsid w:val="00F75CF7"/>
    <w:rsid w:val="00F93C72"/>
    <w:rsid w:val="00F95046"/>
    <w:rsid w:val="00F953A3"/>
    <w:rsid w:val="00FA2231"/>
    <w:rsid w:val="00FA3494"/>
    <w:rsid w:val="00FB1ED3"/>
    <w:rsid w:val="00FB4917"/>
    <w:rsid w:val="00FB69FF"/>
    <w:rsid w:val="00FD227A"/>
    <w:rsid w:val="00FE63E9"/>
    <w:rsid w:val="00FF26B4"/>
    <w:rsid w:val="00FF3846"/>
    <w:rsid w:val="012C24D9"/>
    <w:rsid w:val="01D37E6C"/>
    <w:rsid w:val="020772CA"/>
    <w:rsid w:val="029F2BD5"/>
    <w:rsid w:val="02D43450"/>
    <w:rsid w:val="02EC00DD"/>
    <w:rsid w:val="02EE2BB4"/>
    <w:rsid w:val="02EFEFB3"/>
    <w:rsid w:val="04121E27"/>
    <w:rsid w:val="042DAC9E"/>
    <w:rsid w:val="04BE8AE8"/>
    <w:rsid w:val="055E3F95"/>
    <w:rsid w:val="061F1D85"/>
    <w:rsid w:val="06539A7C"/>
    <w:rsid w:val="076A95AE"/>
    <w:rsid w:val="07F73CD4"/>
    <w:rsid w:val="088A6E3A"/>
    <w:rsid w:val="088B4F1A"/>
    <w:rsid w:val="0917B56D"/>
    <w:rsid w:val="094688FE"/>
    <w:rsid w:val="0A1427E0"/>
    <w:rsid w:val="0B47D435"/>
    <w:rsid w:val="0B5CBBE2"/>
    <w:rsid w:val="0B9CA679"/>
    <w:rsid w:val="0BB7290A"/>
    <w:rsid w:val="0D12FA76"/>
    <w:rsid w:val="0DB770B0"/>
    <w:rsid w:val="0DF9D1B1"/>
    <w:rsid w:val="0E78EE7C"/>
    <w:rsid w:val="0E94DD25"/>
    <w:rsid w:val="0EF834FC"/>
    <w:rsid w:val="103B6D43"/>
    <w:rsid w:val="11C752C3"/>
    <w:rsid w:val="1297C14F"/>
    <w:rsid w:val="135B614F"/>
    <w:rsid w:val="13AFFCC6"/>
    <w:rsid w:val="1622C983"/>
    <w:rsid w:val="1691922D"/>
    <w:rsid w:val="16ED9014"/>
    <w:rsid w:val="16F0872D"/>
    <w:rsid w:val="1700994C"/>
    <w:rsid w:val="17E0861F"/>
    <w:rsid w:val="18DFFB01"/>
    <w:rsid w:val="18E49DF5"/>
    <w:rsid w:val="1A477CA7"/>
    <w:rsid w:val="1EE36CD4"/>
    <w:rsid w:val="1EE5660D"/>
    <w:rsid w:val="20459F51"/>
    <w:rsid w:val="21046BEE"/>
    <w:rsid w:val="21949D67"/>
    <w:rsid w:val="21ED4EC5"/>
    <w:rsid w:val="22EAC2E4"/>
    <w:rsid w:val="23085B32"/>
    <w:rsid w:val="2362BC65"/>
    <w:rsid w:val="24C6F6AD"/>
    <w:rsid w:val="25D77F28"/>
    <w:rsid w:val="265CB953"/>
    <w:rsid w:val="2858BECE"/>
    <w:rsid w:val="28FA8781"/>
    <w:rsid w:val="2ACB9D33"/>
    <w:rsid w:val="2BE71741"/>
    <w:rsid w:val="2CF3A3A0"/>
    <w:rsid w:val="2D67D8D2"/>
    <w:rsid w:val="2E456DFD"/>
    <w:rsid w:val="2F109424"/>
    <w:rsid w:val="2F607689"/>
    <w:rsid w:val="2FD28D05"/>
    <w:rsid w:val="30D5B00C"/>
    <w:rsid w:val="316AB7DB"/>
    <w:rsid w:val="319124FF"/>
    <w:rsid w:val="321ACC85"/>
    <w:rsid w:val="32A458EF"/>
    <w:rsid w:val="32AE5B9E"/>
    <w:rsid w:val="32B16FEE"/>
    <w:rsid w:val="32FF84ED"/>
    <w:rsid w:val="3342F8E5"/>
    <w:rsid w:val="363725AF"/>
    <w:rsid w:val="3689D89E"/>
    <w:rsid w:val="368F2826"/>
    <w:rsid w:val="369ECFB5"/>
    <w:rsid w:val="36D15245"/>
    <w:rsid w:val="383E5C42"/>
    <w:rsid w:val="38EDFC41"/>
    <w:rsid w:val="3A83E8FD"/>
    <w:rsid w:val="3C6BF15B"/>
    <w:rsid w:val="3CBBD0EA"/>
    <w:rsid w:val="3D269BE6"/>
    <w:rsid w:val="3D66199D"/>
    <w:rsid w:val="3D8101C9"/>
    <w:rsid w:val="3D9FFBD8"/>
    <w:rsid w:val="3E021195"/>
    <w:rsid w:val="3EB2BE68"/>
    <w:rsid w:val="3F2D7684"/>
    <w:rsid w:val="3F3BCC39"/>
    <w:rsid w:val="3FAD12C4"/>
    <w:rsid w:val="3FB62F3A"/>
    <w:rsid w:val="405DCE0A"/>
    <w:rsid w:val="415B2843"/>
    <w:rsid w:val="419310E5"/>
    <w:rsid w:val="42C602B6"/>
    <w:rsid w:val="42F03E29"/>
    <w:rsid w:val="43615E3C"/>
    <w:rsid w:val="438EEE61"/>
    <w:rsid w:val="442D78F0"/>
    <w:rsid w:val="4594869E"/>
    <w:rsid w:val="45C5055D"/>
    <w:rsid w:val="4660140D"/>
    <w:rsid w:val="468EBC3D"/>
    <w:rsid w:val="46CFA696"/>
    <w:rsid w:val="47410C6C"/>
    <w:rsid w:val="47977103"/>
    <w:rsid w:val="48D93F5A"/>
    <w:rsid w:val="48E88C5E"/>
    <w:rsid w:val="4A244034"/>
    <w:rsid w:val="4B0585FF"/>
    <w:rsid w:val="4B77F296"/>
    <w:rsid w:val="4C0370B4"/>
    <w:rsid w:val="4CF7641A"/>
    <w:rsid w:val="4D9D1A2D"/>
    <w:rsid w:val="4DBFC25F"/>
    <w:rsid w:val="4E2043EB"/>
    <w:rsid w:val="4F8691CC"/>
    <w:rsid w:val="4FD34865"/>
    <w:rsid w:val="5000728C"/>
    <w:rsid w:val="50E4485A"/>
    <w:rsid w:val="516FED1B"/>
    <w:rsid w:val="5253942B"/>
    <w:rsid w:val="5296A976"/>
    <w:rsid w:val="52FA6123"/>
    <w:rsid w:val="537F7E6F"/>
    <w:rsid w:val="54066717"/>
    <w:rsid w:val="558FDDE7"/>
    <w:rsid w:val="55A0EBF3"/>
    <w:rsid w:val="55D46F3F"/>
    <w:rsid w:val="56648991"/>
    <w:rsid w:val="568817AA"/>
    <w:rsid w:val="58E1C5C0"/>
    <w:rsid w:val="596803A2"/>
    <w:rsid w:val="5B718710"/>
    <w:rsid w:val="5BA21F46"/>
    <w:rsid w:val="5C42034E"/>
    <w:rsid w:val="5C7C2890"/>
    <w:rsid w:val="5D197EC2"/>
    <w:rsid w:val="5D495782"/>
    <w:rsid w:val="5DA4DE26"/>
    <w:rsid w:val="5DEE2892"/>
    <w:rsid w:val="5EBC95F2"/>
    <w:rsid w:val="5F8BDF66"/>
    <w:rsid w:val="607A18EB"/>
    <w:rsid w:val="60FDA7FF"/>
    <w:rsid w:val="61825184"/>
    <w:rsid w:val="629B5E71"/>
    <w:rsid w:val="6349CF17"/>
    <w:rsid w:val="635CE370"/>
    <w:rsid w:val="63B1B9AD"/>
    <w:rsid w:val="6435A7A1"/>
    <w:rsid w:val="64E84248"/>
    <w:rsid w:val="6727A8CE"/>
    <w:rsid w:val="6836B3BF"/>
    <w:rsid w:val="69DC5829"/>
    <w:rsid w:val="6ADB1A74"/>
    <w:rsid w:val="6B1D3770"/>
    <w:rsid w:val="6B79CF59"/>
    <w:rsid w:val="6CB08E85"/>
    <w:rsid w:val="6CDAFC51"/>
    <w:rsid w:val="6D1D65AA"/>
    <w:rsid w:val="6D6DFF72"/>
    <w:rsid w:val="6DB60DF0"/>
    <w:rsid w:val="6DE6CC49"/>
    <w:rsid w:val="6DEE2CC2"/>
    <w:rsid w:val="6DF64DE3"/>
    <w:rsid w:val="6ECDEAA2"/>
    <w:rsid w:val="6F383453"/>
    <w:rsid w:val="6F837EF9"/>
    <w:rsid w:val="7041C5A4"/>
    <w:rsid w:val="705DE6BE"/>
    <w:rsid w:val="70E9D312"/>
    <w:rsid w:val="70FE5C48"/>
    <w:rsid w:val="715637DD"/>
    <w:rsid w:val="717E1183"/>
    <w:rsid w:val="721F5B2E"/>
    <w:rsid w:val="744D80CA"/>
    <w:rsid w:val="7533C269"/>
    <w:rsid w:val="754E2876"/>
    <w:rsid w:val="76869C31"/>
    <w:rsid w:val="77A4CA1B"/>
    <w:rsid w:val="77DD6C9D"/>
    <w:rsid w:val="77F3412C"/>
    <w:rsid w:val="791B6466"/>
    <w:rsid w:val="7930CF57"/>
    <w:rsid w:val="798BB156"/>
    <w:rsid w:val="7A1FB563"/>
    <w:rsid w:val="7A3F0C81"/>
    <w:rsid w:val="7ABB1CEC"/>
    <w:rsid w:val="7B84784B"/>
    <w:rsid w:val="7BF5291F"/>
    <w:rsid w:val="7D25D21A"/>
    <w:rsid w:val="7DD043A0"/>
    <w:rsid w:val="7F257752"/>
    <w:rsid w:val="7FF58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22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AF9"/>
    <w:rPr>
      <w:rFonts w:eastAsia="Arial" w:cs="Arial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2D03"/>
    <w:pPr>
      <w:spacing w:before="27"/>
      <w:outlineLvl w:val="0"/>
    </w:pPr>
    <w:rPr>
      <w:rFonts w:asciiTheme="majorHAnsi" w:hAnsiTheme="majorHAnsi"/>
      <w:b/>
      <w:spacing w:val="-16"/>
      <w:sz w:val="85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A82D03"/>
    <w:rPr>
      <w:rFonts w:asciiTheme="majorHAnsi" w:eastAsia="Arial" w:hAnsiTheme="majorHAnsi" w:cs="Arial"/>
      <w:b/>
      <w:color w:val="231F20"/>
      <w:spacing w:val="-16"/>
      <w:sz w:val="85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ContactInfo">
    <w:name w:val="Contact Info"/>
    <w:basedOn w:val="Normal"/>
    <w:qFormat/>
    <w:rsid w:val="00652AF9"/>
    <w:pPr>
      <w:spacing w:before="120"/>
      <w:contextualSpacing/>
    </w:pPr>
  </w:style>
  <w:style w:type="paragraph" w:customStyle="1" w:styleId="SkillsBullets">
    <w:name w:val="Skills Bullets"/>
    <w:basedOn w:val="BulletsSkills"/>
    <w:semiHidden/>
    <w:qFormat/>
    <w:rsid w:val="00845F10"/>
    <w:pPr>
      <w:spacing w:after="120"/>
      <w:contextualSpacing w:val="0"/>
    </w:pPr>
  </w:style>
  <w:style w:type="paragraph" w:customStyle="1" w:styleId="BulletsSkills">
    <w:name w:val="Bullets Skills"/>
    <w:basedOn w:val="ContactInfo"/>
    <w:semiHidden/>
    <w:qFormat/>
    <w:rsid w:val="00EF10F2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964E0A"/>
    <w:pPr>
      <w:spacing w:line="185" w:lineRule="auto"/>
      <w:outlineLvl w:val="0"/>
    </w:pPr>
    <w:rPr>
      <w:rFonts w:asciiTheme="majorHAnsi" w:hAnsiTheme="majorHAnsi"/>
      <w:b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964E0A"/>
    <w:rPr>
      <w:rFonts w:asciiTheme="majorHAnsi" w:eastAsia="Arial" w:hAnsiTheme="majorHAnsi" w:cs="Arial"/>
      <w:b/>
      <w:sz w:val="72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Heading2"/>
    <w:next w:val="Normal"/>
    <w:link w:val="SubtitleChar"/>
    <w:uiPriority w:val="11"/>
    <w:qFormat/>
    <w:rsid w:val="00964E0A"/>
    <w:pPr>
      <w:spacing w:before="0" w:after="120"/>
      <w:ind w:left="0"/>
    </w:pPr>
    <w:rPr>
      <w:rFonts w:asciiTheme="majorHAnsi" w:hAnsiTheme="majorHAnsi"/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4E0A"/>
    <w:rPr>
      <w:rFonts w:asciiTheme="majorHAnsi" w:eastAsia="Arial" w:hAnsiTheme="majorHAnsi" w:cs="Arial"/>
      <w:b/>
      <w:sz w:val="28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89F"/>
    <w:rPr>
      <w:color w:val="4495A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Bodyemail">
    <w:name w:val="Body email"/>
    <w:basedOn w:val="Normal"/>
    <w:semiHidden/>
    <w:qFormat/>
    <w:rsid w:val="00845F10"/>
    <w:pPr>
      <w:spacing w:before="240"/>
    </w:pPr>
  </w:style>
  <w:style w:type="paragraph" w:styleId="Header">
    <w:name w:val="header"/>
    <w:basedOn w:val="Normal"/>
    <w:link w:val="HeaderChar"/>
    <w:uiPriority w:val="99"/>
    <w:semiHidden/>
    <w:rsid w:val="004038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2AF9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4038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2AF9"/>
    <w:rPr>
      <w:rFonts w:eastAsia="Arial" w:cs="Arial"/>
      <w:sz w:val="18"/>
      <w:szCs w:val="16"/>
      <w:lang w:bidi="en-US"/>
    </w:rPr>
  </w:style>
  <w:style w:type="paragraph" w:styleId="NoSpacing">
    <w:name w:val="No Spacing"/>
    <w:link w:val="NoSpacingChar"/>
    <w:uiPriority w:val="1"/>
    <w:qFormat/>
    <w:rsid w:val="00487C32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87C32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0EF8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ru-RU" w:eastAsia="ru-RU" w:bidi="ar-SA"/>
    </w:rPr>
  </w:style>
  <w:style w:type="paragraph" w:styleId="Revision">
    <w:name w:val="Revision"/>
    <w:hidden/>
    <w:uiPriority w:val="99"/>
    <w:semiHidden/>
    <w:rsid w:val="00957589"/>
    <w:pPr>
      <w:widowControl/>
      <w:autoSpaceDE/>
      <w:autoSpaceDN/>
    </w:pPr>
    <w:rPr>
      <w:rFonts w:eastAsia="Arial" w:cs="Arial"/>
      <w:sz w:val="18"/>
      <w:szCs w:val="1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725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25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25DB"/>
    <w:rPr>
      <w:rFonts w:eastAsia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5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5DB"/>
    <w:rPr>
      <w:rFonts w:eastAsia="Arial" w:cs="Arial"/>
      <w:b/>
      <w:bCs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43C5F"/>
    <w:rPr>
      <w:color w:val="AA588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7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a84782\AppData\Local\Microsoft\Office\16.0\DTS\en-US%7bF9037AF7-912E-4CEC-98EF-BECEB369A1D0%7d\%7b0E9EF656-0B0E-4B45-AB2D-3A342BE8B578%7dtf22786838_win32.dotx" TargetMode="External"/></Relationship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66">
      <a:majorFont>
        <a:latin typeface="Univers"/>
        <a:ea typeface=""/>
        <a:cs typeface=""/>
      </a:majorFont>
      <a:minorFont>
        <a:latin typeface="Univer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word xmlns="44a56295-c29e-4898-8136-a54736c65b82" xsi:nil="true"/>
    <lcf76f155ced4ddcb4097134ff3c332f xmlns="5b2850c8-03a9-4387-a54a-1a4d9a1e5ef2">
      <Terms xmlns="http://schemas.microsoft.com/office/infopath/2007/PartnerControls"/>
    </lcf76f155ced4ddcb4097134ff3c332f>
    <Descriptions xmlns="44a56295-c29e-4898-8136-a54736c65b82" xsi:nil="true"/>
    <TaxCatchAll xmlns="c70d76f5-4e25-4be2-907b-afaa6e89cb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5028E3B7B9949B9426BC2B23FC21B" ma:contentTypeVersion="14" ma:contentTypeDescription="Create a new document." ma:contentTypeScope="" ma:versionID="ba90aeb355bb3b72a5f9b5a4c2b747a5">
  <xsd:schema xmlns:xsd="http://www.w3.org/2001/XMLSchema" xmlns:xs="http://www.w3.org/2001/XMLSchema" xmlns:p="http://schemas.microsoft.com/office/2006/metadata/properties" xmlns:ns2="44a56295-c29e-4898-8136-a54736c65b82" xmlns:ns3="5b2850c8-03a9-4387-a54a-1a4d9a1e5ef2" xmlns:ns4="c70d76f5-4e25-4be2-907b-afaa6e89cbd8" targetNamespace="http://schemas.microsoft.com/office/2006/metadata/properties" ma:root="true" ma:fieldsID="276f5283a97488312ebd7844d62679d2" ns2:_="" ns3:_="" ns4:_="">
    <xsd:import namespace="44a56295-c29e-4898-8136-a54736c65b82"/>
    <xsd:import namespace="5b2850c8-03a9-4387-a54a-1a4d9a1e5ef2"/>
    <xsd:import namespace="c70d76f5-4e25-4be2-907b-afaa6e89cbd8"/>
    <xsd:element name="properties">
      <xsd:complexType>
        <xsd:sequence>
          <xsd:element name="documentManagement">
            <xsd:complexType>
              <xsd:all>
                <xsd:element ref="ns2:Descriptions" minOccurs="0"/>
                <xsd:element ref="ns2:Keywor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56295-c29e-4898-8136-a54736c65b82" elementFormDefault="qualified">
    <xsd:import namespace="http://schemas.microsoft.com/office/2006/documentManagement/types"/>
    <xsd:import namespace="http://schemas.microsoft.com/office/infopath/2007/PartnerControls"/>
    <xsd:element name="Descriptions" ma:index="8" nillable="true" ma:displayName="Descriptions" ma:description="Describe your document to make it appear at the top of search results" ma:internalName="Descriptions">
      <xsd:simpleType>
        <xsd:restriction base="dms:Note">
          <xsd:maxLength value="255"/>
        </xsd:restriction>
      </xsd:simpleType>
    </xsd:element>
    <xsd:element name="Keyword" ma:index="9" nillable="true" ma:displayName="Keyword" ma:description="Enter list of terms separated by semi-colon(;)" ma:internalName="Keyw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850c8-03a9-4387-a54a-1a4d9a1e5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ee89e71-04cd-405e-9ca3-99e020c1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d76f5-4e25-4be2-907b-afaa6e89cb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9b34c7f-99ef-4a1c-af90-cbb111f6d41b}" ma:internalName="TaxCatchAll" ma:showField="CatchAllData" ma:web="c70d76f5-4e25-4be2-907b-afaa6e89cb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1ee89e71-04cd-405e-9ca3-99e020c1694d" ContentTypeId="0x0101" PreviousValue="false"/>
</file>

<file path=customXml/itemProps1.xml><?xml version="1.0" encoding="utf-8"?>
<ds:datastoreItem xmlns:ds="http://schemas.openxmlformats.org/officeDocument/2006/customXml" ds:itemID="{D29011E1-07E9-4A3E-8BDA-DAB6868FE2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E8C7E1-6D2D-4E93-8F12-3FB2D22B2357}">
  <ds:schemaRefs>
    <ds:schemaRef ds:uri="http://schemas.microsoft.com/office/2006/metadata/properties"/>
    <ds:schemaRef ds:uri="http://schemas.microsoft.com/office/infopath/2007/PartnerControls"/>
    <ds:schemaRef ds:uri="44a56295-c29e-4898-8136-a54736c65b82"/>
    <ds:schemaRef ds:uri="5b2850c8-03a9-4387-a54a-1a4d9a1e5ef2"/>
    <ds:schemaRef ds:uri="c70d76f5-4e25-4be2-907b-afaa6e89cbd8"/>
  </ds:schemaRefs>
</ds:datastoreItem>
</file>

<file path=customXml/itemProps3.xml><?xml version="1.0" encoding="utf-8"?>
<ds:datastoreItem xmlns:ds="http://schemas.openxmlformats.org/officeDocument/2006/customXml" ds:itemID="{DE3E9AC8-DDCF-4D54-939C-99679E1942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908B8C-4B85-40CF-B38A-AE0C1ABB4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56295-c29e-4898-8136-a54736c65b82"/>
    <ds:schemaRef ds:uri="5b2850c8-03a9-4387-a54a-1a4d9a1e5ef2"/>
    <ds:schemaRef ds:uri="c70d76f5-4e25-4be2-907b-afaa6e89c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603DF4-EFC6-4A16-9D3E-E2119E27DA2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{0E9EF656-0B0E-4B45-AB2D-3A342BE8B578}tf22786838_win32</Template>
  <TotalTime>0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2024-02-15T13:07:00Z</dcterms:created>
  <dcterms:modified xsi:type="dcterms:W3CDTF">2024-02-19T11:35:00Z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0x01010066A5028E3B7B9949B9426BC2B23FC21B</vt:lpwstr>
  </property>
  <property fmtid="{D5CDD505-2E9C-101B-9397-08002B2CF9AE}" pid="3" name="MediaServiceImageTags">
    <vt:lpwstr/>
  </property>
</Properties>
</file>